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3641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71FC31A1" w14:textId="77777777" w:rsidR="0056109C" w:rsidRDefault="009A3B9C">
      <w:pPr>
        <w:ind w:left="3176"/>
      </w:pPr>
      <w:r>
        <w:pict w14:anchorId="7057A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7pt;height:101.5pt">
            <v:imagedata r:id="rId5" o:title=""/>
          </v:shape>
        </w:pict>
      </w:r>
    </w:p>
    <w:p w14:paraId="7308DB68" w14:textId="77777777" w:rsidR="0056109C" w:rsidRDefault="0056109C">
      <w:pPr>
        <w:spacing w:before="5" w:line="120" w:lineRule="exact"/>
        <w:rPr>
          <w:sz w:val="13"/>
          <w:szCs w:val="13"/>
        </w:rPr>
      </w:pPr>
    </w:p>
    <w:p w14:paraId="35D6109B" w14:textId="77777777" w:rsidR="0056109C" w:rsidRDefault="0056109C">
      <w:pPr>
        <w:spacing w:line="200" w:lineRule="exact"/>
      </w:pPr>
    </w:p>
    <w:p w14:paraId="7047CC78" w14:textId="77777777" w:rsidR="0056109C" w:rsidRDefault="004B69F6">
      <w:pPr>
        <w:spacing w:line="360" w:lineRule="exact"/>
        <w:ind w:left="1396" w:right="1076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w w:val="99"/>
          <w:sz w:val="32"/>
          <w:szCs w:val="32"/>
        </w:rPr>
        <w:t>KEME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w w:val="99"/>
          <w:sz w:val="32"/>
          <w:szCs w:val="32"/>
        </w:rPr>
        <w:t>TERIAN</w:t>
      </w:r>
      <w:r>
        <w:rPr>
          <w:rFonts w:ascii="Calibri" w:eastAsia="Calibri" w:hAnsi="Calibri" w:cs="Calibri"/>
          <w:b/>
          <w:spacing w:val="-17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5"/>
          <w:sz w:val="32"/>
          <w:szCs w:val="32"/>
        </w:rPr>
        <w:t>G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MA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P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UB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K</w:t>
      </w:r>
      <w:r>
        <w:rPr>
          <w:rFonts w:ascii="Calibri" w:eastAsia="Calibri" w:hAnsi="Calibri" w:cs="Calibri"/>
          <w:b/>
          <w:spacing w:val="-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3"/>
          <w:w w:val="98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w w:val="98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ON</w:t>
      </w:r>
      <w:r>
        <w:rPr>
          <w:rFonts w:ascii="Calibri" w:eastAsia="Calibri" w:hAnsi="Calibri" w:cs="Calibri"/>
          <w:b/>
          <w:w w:val="98"/>
          <w:sz w:val="32"/>
          <w:szCs w:val="32"/>
        </w:rPr>
        <w:t>ES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I</w:t>
      </w:r>
      <w:r>
        <w:rPr>
          <w:rFonts w:ascii="Calibri" w:eastAsia="Calibri" w:hAnsi="Calibri" w:cs="Calibri"/>
          <w:b/>
          <w:w w:val="98"/>
          <w:sz w:val="32"/>
          <w:szCs w:val="32"/>
        </w:rPr>
        <w:t>A</w:t>
      </w:r>
    </w:p>
    <w:p w14:paraId="0D7C0059" w14:textId="77777777" w:rsidR="0056109C" w:rsidRDefault="004B69F6">
      <w:pPr>
        <w:spacing w:line="360" w:lineRule="exact"/>
        <w:ind w:left="904" w:right="64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</w:rPr>
        <w:t>KAN</w:t>
      </w:r>
      <w:r>
        <w:rPr>
          <w:rFonts w:ascii="Calibri" w:eastAsia="Calibri" w:hAnsi="Calibri" w:cs="Calibri"/>
          <w:b/>
          <w:sz w:val="32"/>
          <w:szCs w:val="32"/>
        </w:rPr>
        <w:t>TOR</w:t>
      </w:r>
      <w:r>
        <w:rPr>
          <w:rFonts w:ascii="Calibri" w:eastAsia="Calibri" w:hAnsi="Calibri" w:cs="Calibri"/>
          <w:b/>
          <w:spacing w:val="-2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K</w:t>
      </w:r>
      <w:r>
        <w:rPr>
          <w:rFonts w:ascii="Calibri" w:eastAsia="Calibri" w:hAnsi="Calibri" w:cs="Calibri"/>
          <w:b/>
          <w:spacing w:val="3"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w w:val="99"/>
          <w:sz w:val="32"/>
          <w:szCs w:val="32"/>
        </w:rPr>
        <w:t>MEN</w:t>
      </w:r>
      <w:r>
        <w:rPr>
          <w:rFonts w:ascii="Calibri" w:eastAsia="Calibri" w:hAnsi="Calibri" w:cs="Calibri"/>
          <w:b/>
          <w:spacing w:val="3"/>
          <w:w w:val="99"/>
          <w:sz w:val="32"/>
          <w:szCs w:val="32"/>
        </w:rPr>
        <w:t>T</w:t>
      </w:r>
      <w:r>
        <w:rPr>
          <w:rFonts w:ascii="Calibri" w:eastAsia="Calibri" w:hAnsi="Calibri" w:cs="Calibri"/>
          <w:b/>
          <w:w w:val="99"/>
          <w:sz w:val="32"/>
          <w:szCs w:val="32"/>
        </w:rPr>
        <w:t>ERIAN</w:t>
      </w:r>
      <w:r>
        <w:rPr>
          <w:rFonts w:ascii="Calibri" w:eastAsia="Calibri" w:hAnsi="Calibri" w:cs="Calibri"/>
          <w:b/>
          <w:spacing w:val="-17"/>
          <w:w w:val="9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AGA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b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2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K</w:t>
      </w:r>
      <w:r>
        <w:rPr>
          <w:rFonts w:ascii="Calibri" w:eastAsia="Calibri" w:hAnsi="Calibri" w:cs="Calibri"/>
          <w:b/>
          <w:spacing w:val="5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TA</w:t>
      </w:r>
      <w:r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BA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DA</w:t>
      </w:r>
      <w:r>
        <w:rPr>
          <w:rFonts w:ascii="Calibri" w:eastAsia="Calibri" w:hAnsi="Calibri" w:cs="Calibri"/>
          <w:b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w w:val="98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w w:val="98"/>
          <w:sz w:val="32"/>
          <w:szCs w:val="32"/>
        </w:rPr>
        <w:t>H</w:t>
      </w:r>
    </w:p>
    <w:p w14:paraId="69260768" w14:textId="77777777" w:rsidR="0056109C" w:rsidRDefault="004B69F6">
      <w:pPr>
        <w:spacing w:before="68"/>
        <w:ind w:left="1040" w:right="78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MAD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SANAW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Y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-2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RI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2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DA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3"/>
          <w:w w:val="99"/>
          <w:sz w:val="32"/>
          <w:szCs w:val="32"/>
        </w:rPr>
        <w:t>C</w:t>
      </w:r>
      <w:r>
        <w:rPr>
          <w:rFonts w:ascii="Calibri" w:eastAsia="Calibri" w:hAnsi="Calibri" w:cs="Calibri"/>
          <w:b/>
          <w:w w:val="99"/>
          <w:sz w:val="32"/>
          <w:szCs w:val="32"/>
        </w:rPr>
        <w:t>EH</w:t>
      </w:r>
    </w:p>
    <w:p w14:paraId="72F72002" w14:textId="77777777" w:rsidR="0056109C" w:rsidRDefault="004B69F6">
      <w:pPr>
        <w:spacing w:before="25"/>
        <w:ind w:left="1663" w:right="1406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k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m</w:t>
      </w:r>
      <w:proofErr w:type="spellEnd"/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g</w:t>
      </w:r>
      <w:proofErr w:type="spellEnd"/>
      <w:r>
        <w:rPr>
          <w:rFonts w:ascii="Calibri" w:eastAsia="Calibri" w:hAnsi="Calibri" w:cs="Calibri"/>
          <w:b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Bat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(0651</w:t>
      </w:r>
      <w:r>
        <w:rPr>
          <w:rFonts w:ascii="Calibri" w:eastAsia="Calibri" w:hAnsi="Calibri" w:cs="Calibri"/>
          <w:b/>
          <w:sz w:val="28"/>
          <w:szCs w:val="28"/>
        </w:rPr>
        <w:t>)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2"/>
          <w:w w:val="98"/>
          <w:sz w:val="28"/>
          <w:szCs w:val="28"/>
        </w:rPr>
        <w:t>8</w:t>
      </w:r>
      <w:r>
        <w:rPr>
          <w:rFonts w:ascii="Calibri" w:eastAsia="Calibri" w:hAnsi="Calibri" w:cs="Calibri"/>
          <w:b/>
          <w:spacing w:val="1"/>
          <w:w w:val="98"/>
          <w:sz w:val="28"/>
          <w:szCs w:val="28"/>
        </w:rPr>
        <w:t>0</w:t>
      </w:r>
      <w:r>
        <w:rPr>
          <w:rFonts w:ascii="Calibri" w:eastAsia="Calibri" w:hAnsi="Calibri" w:cs="Calibri"/>
          <w:b/>
          <w:spacing w:val="2"/>
          <w:w w:val="98"/>
          <w:sz w:val="28"/>
          <w:szCs w:val="28"/>
        </w:rPr>
        <w:t>82</w:t>
      </w:r>
      <w:r>
        <w:rPr>
          <w:rFonts w:ascii="Calibri" w:eastAsia="Calibri" w:hAnsi="Calibri" w:cs="Calibri"/>
          <w:b/>
          <w:spacing w:val="-1"/>
          <w:w w:val="98"/>
          <w:sz w:val="28"/>
          <w:szCs w:val="28"/>
        </w:rPr>
        <w:t>3</w:t>
      </w:r>
      <w:r>
        <w:rPr>
          <w:rFonts w:ascii="Calibri" w:eastAsia="Calibri" w:hAnsi="Calibri" w:cs="Calibri"/>
          <w:b/>
          <w:spacing w:val="2"/>
          <w:w w:val="98"/>
          <w:sz w:val="28"/>
          <w:szCs w:val="28"/>
        </w:rPr>
        <w:t>3</w:t>
      </w:r>
      <w:r>
        <w:rPr>
          <w:rFonts w:ascii="Calibri" w:eastAsia="Calibri" w:hAnsi="Calibri" w:cs="Calibri"/>
          <w:b/>
          <w:w w:val="98"/>
          <w:sz w:val="28"/>
          <w:szCs w:val="28"/>
        </w:rPr>
        <w:t>1</w:t>
      </w:r>
    </w:p>
    <w:p w14:paraId="0D93D6E7" w14:textId="77777777" w:rsidR="0056109C" w:rsidRDefault="004B69F6">
      <w:pPr>
        <w:spacing w:before="28"/>
        <w:ind w:left="2859" w:right="260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KOTA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sz w:val="28"/>
          <w:szCs w:val="28"/>
        </w:rPr>
        <w:t>AN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w w:val="98"/>
          <w:sz w:val="28"/>
          <w:szCs w:val="28"/>
        </w:rPr>
        <w:t>2</w:t>
      </w:r>
      <w:r>
        <w:rPr>
          <w:rFonts w:ascii="Calibri" w:eastAsia="Calibri" w:hAnsi="Calibri" w:cs="Calibri"/>
          <w:b/>
          <w:spacing w:val="4"/>
          <w:w w:val="98"/>
          <w:sz w:val="28"/>
          <w:szCs w:val="28"/>
        </w:rPr>
        <w:t>3</w:t>
      </w:r>
      <w:r>
        <w:rPr>
          <w:rFonts w:ascii="Calibri" w:eastAsia="Calibri" w:hAnsi="Calibri" w:cs="Calibri"/>
          <w:b/>
          <w:spacing w:val="2"/>
          <w:w w:val="98"/>
          <w:sz w:val="28"/>
          <w:szCs w:val="28"/>
        </w:rPr>
        <w:t>24</w:t>
      </w:r>
      <w:r>
        <w:rPr>
          <w:rFonts w:ascii="Calibri" w:eastAsia="Calibri" w:hAnsi="Calibri" w:cs="Calibri"/>
          <w:b/>
          <w:w w:val="98"/>
          <w:sz w:val="28"/>
          <w:szCs w:val="28"/>
        </w:rPr>
        <w:t>7</w:t>
      </w:r>
    </w:p>
    <w:p w14:paraId="7BA81E3A" w14:textId="77777777" w:rsidR="0056109C" w:rsidRDefault="004B69F6">
      <w:pPr>
        <w:spacing w:before="8"/>
        <w:ind w:left="2173" w:right="1920"/>
        <w:jc w:val="center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e-ma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:</w:t>
      </w:r>
      <w:proofErr w:type="gramEnd"/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hyperlink r:id="rId6">
        <w:r>
          <w:rPr>
            <w:rFonts w:ascii="Calibri" w:eastAsia="Calibri" w:hAnsi="Calibri" w:cs="Calibri"/>
            <w:b/>
            <w:i/>
            <w:spacing w:val="1"/>
            <w:w w:val="98"/>
            <w:sz w:val="28"/>
            <w:szCs w:val="28"/>
          </w:rPr>
          <w:t>m</w:t>
        </w:r>
        <w:r>
          <w:rPr>
            <w:rFonts w:ascii="Calibri" w:eastAsia="Calibri" w:hAnsi="Calibri" w:cs="Calibri"/>
            <w:b/>
            <w:i/>
            <w:w w:val="98"/>
            <w:sz w:val="28"/>
            <w:szCs w:val="28"/>
          </w:rPr>
          <w:t>t</w:t>
        </w:r>
        <w:r>
          <w:rPr>
            <w:rFonts w:ascii="Calibri" w:eastAsia="Calibri" w:hAnsi="Calibri" w:cs="Calibri"/>
            <w:b/>
            <w:i/>
            <w:spacing w:val="2"/>
            <w:w w:val="98"/>
            <w:sz w:val="28"/>
            <w:szCs w:val="28"/>
          </w:rPr>
          <w:t>s</w:t>
        </w:r>
        <w:r>
          <w:rPr>
            <w:rFonts w:ascii="Calibri" w:eastAsia="Calibri" w:hAnsi="Calibri" w:cs="Calibri"/>
            <w:b/>
            <w:i/>
            <w:spacing w:val="1"/>
            <w:w w:val="98"/>
            <w:sz w:val="28"/>
            <w:szCs w:val="28"/>
          </w:rPr>
          <w:t>nban</w:t>
        </w:r>
        <w:r>
          <w:rPr>
            <w:rFonts w:ascii="Calibri" w:eastAsia="Calibri" w:hAnsi="Calibri" w:cs="Calibri"/>
            <w:b/>
            <w:i/>
            <w:spacing w:val="3"/>
            <w:w w:val="98"/>
            <w:sz w:val="28"/>
            <w:szCs w:val="28"/>
          </w:rPr>
          <w:t>d</w:t>
        </w:r>
        <w:r>
          <w:rPr>
            <w:rFonts w:ascii="Calibri" w:eastAsia="Calibri" w:hAnsi="Calibri" w:cs="Calibri"/>
            <w:b/>
            <w:i/>
            <w:spacing w:val="1"/>
            <w:w w:val="98"/>
            <w:sz w:val="28"/>
            <w:szCs w:val="28"/>
          </w:rPr>
          <w:t>a</w:t>
        </w:r>
        <w:r>
          <w:rPr>
            <w:rFonts w:ascii="Calibri" w:eastAsia="Calibri" w:hAnsi="Calibri" w:cs="Calibri"/>
            <w:b/>
            <w:i/>
            <w:spacing w:val="-2"/>
            <w:w w:val="98"/>
            <w:sz w:val="28"/>
            <w:szCs w:val="28"/>
          </w:rPr>
          <w:t>a</w:t>
        </w:r>
        <w:r>
          <w:rPr>
            <w:rFonts w:ascii="Calibri" w:eastAsia="Calibri" w:hAnsi="Calibri" w:cs="Calibri"/>
            <w:b/>
            <w:i/>
            <w:spacing w:val="1"/>
            <w:w w:val="98"/>
            <w:sz w:val="28"/>
            <w:szCs w:val="28"/>
          </w:rPr>
          <w:t>ceh</w:t>
        </w:r>
        <w:r>
          <w:rPr>
            <w:rFonts w:ascii="Calibri" w:eastAsia="Calibri" w:hAnsi="Calibri" w:cs="Calibri"/>
            <w:b/>
            <w:i/>
            <w:spacing w:val="2"/>
            <w:w w:val="98"/>
            <w:sz w:val="28"/>
            <w:szCs w:val="28"/>
          </w:rPr>
          <w:t>2</w:t>
        </w:r>
        <w:r>
          <w:rPr>
            <w:rFonts w:ascii="Calibri" w:eastAsia="Calibri" w:hAnsi="Calibri" w:cs="Calibri"/>
            <w:b/>
            <w:i/>
            <w:spacing w:val="1"/>
            <w:w w:val="98"/>
            <w:sz w:val="28"/>
            <w:szCs w:val="28"/>
          </w:rPr>
          <w:t>@g</w:t>
        </w:r>
        <w:r>
          <w:rPr>
            <w:rFonts w:ascii="Calibri" w:eastAsia="Calibri" w:hAnsi="Calibri" w:cs="Calibri"/>
            <w:b/>
            <w:i/>
            <w:spacing w:val="4"/>
            <w:w w:val="98"/>
            <w:sz w:val="28"/>
            <w:szCs w:val="28"/>
          </w:rPr>
          <w:t>m</w:t>
        </w:r>
        <w:r>
          <w:rPr>
            <w:rFonts w:ascii="Calibri" w:eastAsia="Calibri" w:hAnsi="Calibri" w:cs="Calibri"/>
            <w:b/>
            <w:i/>
            <w:w w:val="98"/>
            <w:sz w:val="28"/>
            <w:szCs w:val="28"/>
          </w:rPr>
          <w:t>ai</w:t>
        </w:r>
        <w:r>
          <w:rPr>
            <w:rFonts w:ascii="Calibri" w:eastAsia="Calibri" w:hAnsi="Calibri" w:cs="Calibri"/>
            <w:b/>
            <w:i/>
            <w:spacing w:val="-1"/>
            <w:w w:val="98"/>
            <w:sz w:val="28"/>
            <w:szCs w:val="28"/>
          </w:rPr>
          <w:t>l</w:t>
        </w:r>
        <w:r>
          <w:rPr>
            <w:rFonts w:ascii="Calibri" w:eastAsia="Calibri" w:hAnsi="Calibri" w:cs="Calibri"/>
            <w:b/>
            <w:i/>
            <w:spacing w:val="3"/>
            <w:w w:val="98"/>
            <w:sz w:val="28"/>
            <w:szCs w:val="28"/>
          </w:rPr>
          <w:t>.</w:t>
        </w:r>
        <w:r>
          <w:rPr>
            <w:rFonts w:ascii="Calibri" w:eastAsia="Calibri" w:hAnsi="Calibri" w:cs="Calibri"/>
            <w:b/>
            <w:i/>
            <w:spacing w:val="1"/>
            <w:w w:val="98"/>
            <w:sz w:val="28"/>
            <w:szCs w:val="28"/>
          </w:rPr>
          <w:t>c</w:t>
        </w:r>
      </w:hyperlink>
      <w:r>
        <w:rPr>
          <w:rFonts w:ascii="Calibri" w:eastAsia="Calibri" w:hAnsi="Calibri" w:cs="Calibri"/>
          <w:b/>
          <w:i/>
          <w:w w:val="98"/>
          <w:sz w:val="28"/>
          <w:szCs w:val="28"/>
        </w:rPr>
        <w:t>om</w:t>
      </w:r>
    </w:p>
    <w:p w14:paraId="7B9C8DC1" w14:textId="77777777" w:rsidR="0056109C" w:rsidRDefault="0056109C">
      <w:pPr>
        <w:spacing w:before="1" w:line="160" w:lineRule="exact"/>
        <w:rPr>
          <w:sz w:val="17"/>
          <w:szCs w:val="17"/>
        </w:rPr>
      </w:pPr>
    </w:p>
    <w:p w14:paraId="3FF71A87" w14:textId="77777777" w:rsidR="0056109C" w:rsidRDefault="0056109C">
      <w:pPr>
        <w:spacing w:line="200" w:lineRule="exact"/>
      </w:pPr>
    </w:p>
    <w:p w14:paraId="05C178CD" w14:textId="77777777" w:rsidR="0056109C" w:rsidRDefault="00AB4361">
      <w:pPr>
        <w:ind w:left="2294" w:right="2032"/>
        <w:jc w:val="center"/>
        <w:rPr>
          <w:rFonts w:ascii="Calibri" w:eastAsia="Calibri" w:hAnsi="Calibri" w:cs="Calibri"/>
          <w:sz w:val="52"/>
          <w:szCs w:val="52"/>
        </w:rPr>
      </w:pPr>
      <w:r>
        <w:pict w14:anchorId="6E1B38D4">
          <v:group id="_x0000_s1218" style="position:absolute;left:0;text-align:left;margin-left:315.25pt;margin-top:76.75pt;width:10.1pt;height:137.65pt;z-index:-251667968;mso-position-horizontal-relative:page" coordorigin="6305,1535" coordsize="202,2753">
            <v:shape id="_x0000_s1220" type="#_x0000_t75" style="position:absolute;left:6305;top:1535;width:202;height:2753">
              <v:imagedata r:id="rId7" o:title=""/>
            </v:shape>
            <v:shape id="_x0000_s1219" style="position:absolute;left:6402;top:1567;width:15;height:2595" coordorigin="6402,1567" coordsize="15,2595" path="m6402,1567r15,2595e" filled="f" strokeweight="3pt">
              <v:path arrowok="t"/>
            </v:shape>
            <w10:wrap anchorx="page"/>
          </v:group>
        </w:pict>
      </w:r>
      <w:r>
        <w:pict w14:anchorId="255FFEF3">
          <v:group id="_x0000_s1215" style="position:absolute;left:0;text-align:left;margin-left:275.5pt;margin-top:77.6pt;width:10.1pt;height:137.5pt;z-index:-251666944;mso-position-horizontal-relative:page" coordorigin="5510,1552" coordsize="202,2750">
            <v:shape id="_x0000_s1217" type="#_x0000_t75" style="position:absolute;left:5510;top:1552;width:202;height:2750">
              <v:imagedata r:id="rId8" o:title=""/>
            </v:shape>
            <v:shape id="_x0000_s1216" style="position:absolute;left:5607;top:1582;width:15;height:2595" coordorigin="5607,1582" coordsize="15,2595" path="m5607,1582r15,2595e" filled="f" strokeweight="3pt">
              <v:path arrowok="t"/>
            </v:shape>
            <w10:wrap anchorx="page"/>
          </v:group>
        </w:pict>
      </w:r>
      <w:r w:rsidR="004B69F6">
        <w:rPr>
          <w:rFonts w:ascii="Calibri" w:eastAsia="Calibri" w:hAnsi="Calibri" w:cs="Calibri"/>
          <w:b/>
          <w:sz w:val="52"/>
          <w:szCs w:val="52"/>
        </w:rPr>
        <w:t>BUKU</w:t>
      </w:r>
      <w:r w:rsidR="004B69F6">
        <w:rPr>
          <w:rFonts w:ascii="Calibri" w:eastAsia="Calibri" w:hAnsi="Calibri" w:cs="Calibri"/>
          <w:b/>
          <w:spacing w:val="-1"/>
          <w:sz w:val="52"/>
          <w:szCs w:val="52"/>
        </w:rPr>
        <w:t xml:space="preserve"> </w:t>
      </w:r>
      <w:r w:rsidR="004B69F6">
        <w:rPr>
          <w:rFonts w:ascii="Calibri" w:eastAsia="Calibri" w:hAnsi="Calibri" w:cs="Calibri"/>
          <w:b/>
          <w:spacing w:val="1"/>
          <w:sz w:val="52"/>
          <w:szCs w:val="52"/>
        </w:rPr>
        <w:t>D</w:t>
      </w:r>
      <w:r w:rsidR="004B69F6">
        <w:rPr>
          <w:rFonts w:ascii="Calibri" w:eastAsia="Calibri" w:hAnsi="Calibri" w:cs="Calibri"/>
          <w:b/>
          <w:spacing w:val="2"/>
          <w:sz w:val="52"/>
          <w:szCs w:val="52"/>
        </w:rPr>
        <w:t>A</w:t>
      </w:r>
      <w:r w:rsidR="004B69F6">
        <w:rPr>
          <w:rFonts w:ascii="Calibri" w:eastAsia="Calibri" w:hAnsi="Calibri" w:cs="Calibri"/>
          <w:b/>
          <w:spacing w:val="-8"/>
          <w:sz w:val="52"/>
          <w:szCs w:val="52"/>
        </w:rPr>
        <w:t>T</w:t>
      </w:r>
      <w:r w:rsidR="004B69F6">
        <w:rPr>
          <w:rFonts w:ascii="Calibri" w:eastAsia="Calibri" w:hAnsi="Calibri" w:cs="Calibri"/>
          <w:b/>
          <w:sz w:val="52"/>
          <w:szCs w:val="52"/>
        </w:rPr>
        <w:t>A</w:t>
      </w:r>
      <w:r w:rsidR="004B69F6">
        <w:rPr>
          <w:rFonts w:ascii="Calibri" w:eastAsia="Calibri" w:hAnsi="Calibri" w:cs="Calibri"/>
          <w:b/>
          <w:spacing w:val="4"/>
          <w:sz w:val="52"/>
          <w:szCs w:val="52"/>
        </w:rPr>
        <w:t xml:space="preserve"> </w:t>
      </w:r>
      <w:r w:rsidR="004B69F6">
        <w:rPr>
          <w:rFonts w:ascii="Calibri" w:eastAsia="Calibri" w:hAnsi="Calibri" w:cs="Calibri"/>
          <w:b/>
          <w:spacing w:val="-2"/>
          <w:sz w:val="52"/>
          <w:szCs w:val="52"/>
        </w:rPr>
        <w:t>SI</w:t>
      </w:r>
      <w:r w:rsidR="004B69F6">
        <w:rPr>
          <w:rFonts w:ascii="Calibri" w:eastAsia="Calibri" w:hAnsi="Calibri" w:cs="Calibri"/>
          <w:b/>
          <w:spacing w:val="-1"/>
          <w:sz w:val="52"/>
          <w:szCs w:val="52"/>
        </w:rPr>
        <w:t>SWA</w:t>
      </w:r>
    </w:p>
    <w:p w14:paraId="6A43F616" w14:textId="77777777" w:rsidR="0056109C" w:rsidRDefault="0056109C">
      <w:pPr>
        <w:spacing w:line="200" w:lineRule="exact"/>
      </w:pPr>
    </w:p>
    <w:p w14:paraId="4C448AE0" w14:textId="7E592767" w:rsidR="0056109C" w:rsidRDefault="00AB4361">
      <w:pPr>
        <w:spacing w:line="200" w:lineRule="exact"/>
      </w:pPr>
      <w:r>
        <w:pict w14:anchorId="6EC47356">
          <v:group id="_x0000_s1206" style="position:absolute;margin-left:108.7pt;margin-top:360.6pt;width:378.7pt;height:371.2pt;z-index:-251668992;mso-position-horizontal-relative:page;mso-position-vertical-relative:page" coordorigin="2140,7463" coordsize="7574,7424">
            <v:shape id="_x0000_s1214" style="position:absolute;left:2151;top:11106;width:2971;height:0" coordorigin="2151,11106" coordsize="2971,0" path="m2151,11106r2971,e" filled="f" strokeweight=".58pt">
              <v:path arrowok="t"/>
            </v:shape>
            <v:shape id="_x0000_s1213" style="position:absolute;left:5123;top:11106;width:4580;height:0" coordorigin="5123,11106" coordsize="4580,0" path="m5123,11106r9,l9703,11106e" filled="f" strokeweight=".58pt">
              <v:path arrowok="t"/>
            </v:shape>
            <v:shape id="_x0000_s1212" style="position:absolute;left:2146;top:11101;width:0;height:3780" coordorigin="2146,11101" coordsize="0,3780" path="m2146,11101r,3780e" filled="f" strokeweight=".58pt">
              <v:path arrowok="t"/>
            </v:shape>
            <v:shape id="_x0000_s1211" style="position:absolute;left:2151;top:14876;width:2971;height:0" coordorigin="2151,14876" coordsize="2971,0" path="m2151,14876r2971,e" filled="f" strokeweight=".58pt">
              <v:path arrowok="t"/>
            </v:shape>
            <v:shape id="_x0000_s1210" style="position:absolute;left:5108;top:14876;width:4595;height:0" coordorigin="5108,14876" coordsize="4595,0" path="m5108,14876r10,l9703,14876e" filled="f" strokeweight=".58pt">
              <v:path arrowok="t"/>
            </v:shape>
            <v:shape id="_x0000_s1209" style="position:absolute;left:9708;top:11101;width:0;height:3780" coordorigin="9708,11101" coordsize="0,3780" path="m9708,11101r,3780e" filled="f" strokeweight=".58pt">
              <v:path arrowok="t"/>
            </v:shape>
            <v:shape id="_x0000_s1208" type="#_x0000_t75" style="position:absolute;left:5916;top:7463;width:187;height:3590">
              <v:imagedata r:id="rId9" o:title=""/>
            </v:shape>
            <v:shape id="_x0000_s1207" style="position:absolute;left:6012;top:7493;width:0;height:3435" coordorigin="6012,7493" coordsize="0,3435" path="m6012,7493r,3435e" filled="f" strokeweight="3pt">
              <v:path arrowok="t"/>
            </v:shape>
            <w10:wrap anchorx="page" anchory="page"/>
          </v:group>
        </w:pict>
      </w:r>
    </w:p>
    <w:p w14:paraId="7C9087E4" w14:textId="77777777" w:rsidR="0056109C" w:rsidRDefault="0056109C">
      <w:pPr>
        <w:spacing w:line="200" w:lineRule="exact"/>
      </w:pPr>
    </w:p>
    <w:p w14:paraId="4FBA31D5" w14:textId="77777777" w:rsidR="0056109C" w:rsidRDefault="0056109C">
      <w:pPr>
        <w:spacing w:line="200" w:lineRule="exact"/>
      </w:pPr>
    </w:p>
    <w:p w14:paraId="3516A9E5" w14:textId="77777777" w:rsidR="0056109C" w:rsidRDefault="0056109C">
      <w:pPr>
        <w:spacing w:line="200" w:lineRule="exact"/>
      </w:pPr>
    </w:p>
    <w:p w14:paraId="41809726" w14:textId="77777777" w:rsidR="0056109C" w:rsidRDefault="0056109C">
      <w:pPr>
        <w:spacing w:line="200" w:lineRule="exact"/>
      </w:pPr>
    </w:p>
    <w:p w14:paraId="7D33684A" w14:textId="77777777" w:rsidR="0056109C" w:rsidRDefault="0056109C">
      <w:pPr>
        <w:spacing w:line="200" w:lineRule="exact"/>
      </w:pPr>
    </w:p>
    <w:p w14:paraId="3834D6C5" w14:textId="77777777" w:rsidR="0056109C" w:rsidRDefault="0056109C">
      <w:pPr>
        <w:spacing w:line="200" w:lineRule="exact"/>
      </w:pPr>
    </w:p>
    <w:p w14:paraId="5E200F05" w14:textId="77777777" w:rsidR="0056109C" w:rsidRDefault="0056109C">
      <w:pPr>
        <w:spacing w:line="200" w:lineRule="exact"/>
      </w:pPr>
    </w:p>
    <w:p w14:paraId="0EED0949" w14:textId="77777777" w:rsidR="0056109C" w:rsidRDefault="0056109C">
      <w:pPr>
        <w:spacing w:line="200" w:lineRule="exact"/>
      </w:pPr>
    </w:p>
    <w:p w14:paraId="368A0086" w14:textId="77777777" w:rsidR="0056109C" w:rsidRDefault="0056109C">
      <w:pPr>
        <w:spacing w:line="200" w:lineRule="exact"/>
      </w:pPr>
    </w:p>
    <w:p w14:paraId="6742E7B3" w14:textId="77777777" w:rsidR="0056109C" w:rsidRDefault="0056109C">
      <w:pPr>
        <w:spacing w:line="200" w:lineRule="exact"/>
      </w:pPr>
    </w:p>
    <w:p w14:paraId="0CBFA1C3" w14:textId="77777777" w:rsidR="0056109C" w:rsidRDefault="0056109C">
      <w:pPr>
        <w:spacing w:line="200" w:lineRule="exact"/>
      </w:pPr>
    </w:p>
    <w:p w14:paraId="2EAD6040" w14:textId="77777777" w:rsidR="0056109C" w:rsidRDefault="0056109C">
      <w:pPr>
        <w:spacing w:line="200" w:lineRule="exact"/>
      </w:pPr>
    </w:p>
    <w:p w14:paraId="4C5249BF" w14:textId="77777777" w:rsidR="0056109C" w:rsidRDefault="0056109C">
      <w:pPr>
        <w:spacing w:line="200" w:lineRule="exact"/>
      </w:pPr>
    </w:p>
    <w:p w14:paraId="0BE3FDB4" w14:textId="77777777" w:rsidR="0056109C" w:rsidRDefault="0056109C">
      <w:pPr>
        <w:spacing w:line="200" w:lineRule="exact"/>
      </w:pPr>
    </w:p>
    <w:p w14:paraId="4488A9A6" w14:textId="77777777" w:rsidR="0056109C" w:rsidRDefault="0056109C">
      <w:pPr>
        <w:spacing w:line="200" w:lineRule="exact"/>
      </w:pPr>
    </w:p>
    <w:p w14:paraId="49E1152E" w14:textId="77777777" w:rsidR="0056109C" w:rsidRDefault="0056109C">
      <w:pPr>
        <w:spacing w:line="200" w:lineRule="exact"/>
      </w:pPr>
    </w:p>
    <w:p w14:paraId="5AF65150" w14:textId="77777777" w:rsidR="0056109C" w:rsidRDefault="0056109C">
      <w:pPr>
        <w:spacing w:line="200" w:lineRule="exact"/>
      </w:pPr>
    </w:p>
    <w:p w14:paraId="369A4E78" w14:textId="77777777" w:rsidR="0056109C" w:rsidRDefault="0056109C">
      <w:pPr>
        <w:spacing w:line="200" w:lineRule="exact"/>
      </w:pPr>
    </w:p>
    <w:p w14:paraId="58C1145B" w14:textId="77777777" w:rsidR="0056109C" w:rsidRDefault="0056109C">
      <w:pPr>
        <w:spacing w:line="200" w:lineRule="exact"/>
      </w:pPr>
    </w:p>
    <w:p w14:paraId="0236BAD5" w14:textId="77777777" w:rsidR="0056109C" w:rsidRDefault="0056109C">
      <w:pPr>
        <w:spacing w:before="3" w:line="200" w:lineRule="exact"/>
        <w:sectPr w:rsidR="0056109C">
          <w:type w:val="continuous"/>
          <w:pgSz w:w="11940" w:h="16860"/>
          <w:pgMar w:top="1240" w:right="1680" w:bottom="280" w:left="1680" w:header="720" w:footer="720" w:gutter="0"/>
          <w:cols w:space="720"/>
        </w:sectPr>
      </w:pPr>
    </w:p>
    <w:p w14:paraId="08AA33B5" w14:textId="1EBE1C87" w:rsidR="0056109C" w:rsidRDefault="004B69F6">
      <w:pPr>
        <w:spacing w:line="340" w:lineRule="exact"/>
        <w:ind w:left="75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Nama </w:t>
      </w: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sz w:val="28"/>
          <w:szCs w:val="28"/>
        </w:rPr>
        <w:t>a</w:t>
      </w:r>
      <w:proofErr w:type="spellEnd"/>
    </w:p>
    <w:p w14:paraId="048E4E53" w14:textId="77777777" w:rsidR="0056109C" w:rsidRDefault="0056109C">
      <w:pPr>
        <w:spacing w:before="5" w:line="140" w:lineRule="exact"/>
        <w:rPr>
          <w:sz w:val="14"/>
          <w:szCs w:val="14"/>
        </w:rPr>
      </w:pPr>
    </w:p>
    <w:p w14:paraId="625F66A9" w14:textId="77777777" w:rsidR="0056109C" w:rsidRDefault="0056109C">
      <w:pPr>
        <w:spacing w:line="200" w:lineRule="exact"/>
      </w:pPr>
    </w:p>
    <w:p w14:paraId="00F24BE6" w14:textId="77777777" w:rsidR="0056109C" w:rsidRDefault="004B69F6">
      <w:pPr>
        <w:ind w:left="754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Tem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b/>
          <w:spacing w:val="-1"/>
          <w:sz w:val="28"/>
          <w:szCs w:val="28"/>
        </w:rPr>
        <w:t>/</w:t>
      </w:r>
      <w:proofErr w:type="spellStart"/>
      <w:proofErr w:type="gramStart"/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l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.L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ah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r</w:t>
      </w:r>
      <w:proofErr w:type="gramEnd"/>
    </w:p>
    <w:p w14:paraId="6A5675B8" w14:textId="77777777" w:rsidR="0056109C" w:rsidRDefault="0056109C">
      <w:pPr>
        <w:spacing w:before="2" w:line="140" w:lineRule="exact"/>
        <w:rPr>
          <w:sz w:val="14"/>
          <w:szCs w:val="14"/>
        </w:rPr>
      </w:pPr>
    </w:p>
    <w:p w14:paraId="11EEF268" w14:textId="77777777" w:rsidR="0056109C" w:rsidRDefault="0056109C">
      <w:pPr>
        <w:spacing w:line="200" w:lineRule="exact"/>
      </w:pPr>
    </w:p>
    <w:p w14:paraId="16D64791" w14:textId="77777777" w:rsidR="0056109C" w:rsidRDefault="004B69F6">
      <w:pPr>
        <w:ind w:left="754" w:right="-71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Nomor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duk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k</w:t>
      </w:r>
      <w:r>
        <w:rPr>
          <w:rFonts w:ascii="Calibri" w:eastAsia="Calibri" w:hAnsi="Calibri" w:cs="Calibri"/>
          <w:b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h</w:t>
      </w:r>
      <w:proofErr w:type="spellEnd"/>
    </w:p>
    <w:p w14:paraId="3584399A" w14:textId="77777777" w:rsidR="0056109C" w:rsidRDefault="0056109C">
      <w:pPr>
        <w:spacing w:line="140" w:lineRule="exact"/>
        <w:rPr>
          <w:sz w:val="14"/>
          <w:szCs w:val="14"/>
        </w:rPr>
      </w:pPr>
    </w:p>
    <w:p w14:paraId="2CA29E11" w14:textId="77777777" w:rsidR="0056109C" w:rsidRDefault="0056109C">
      <w:pPr>
        <w:spacing w:line="200" w:lineRule="exact"/>
      </w:pPr>
    </w:p>
    <w:p w14:paraId="7596B2D6" w14:textId="77777777" w:rsidR="0056109C" w:rsidRDefault="004B69F6">
      <w:pPr>
        <w:ind w:left="75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No.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Induk</w:t>
      </w:r>
      <w:proofErr w:type="spellEnd"/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si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na</w:t>
      </w:r>
      <w:r>
        <w:rPr>
          <w:rFonts w:ascii="Calibri" w:eastAsia="Calibri" w:hAnsi="Calibri" w:cs="Calibri"/>
          <w:b/>
          <w:sz w:val="28"/>
          <w:szCs w:val="28"/>
        </w:rPr>
        <w:t>l</w:t>
      </w:r>
    </w:p>
    <w:p w14:paraId="3157B294" w14:textId="3D49A73F" w:rsidR="0056109C" w:rsidRDefault="004B69F6">
      <w:pPr>
        <w:spacing w:line="340" w:lineRule="exact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</w:p>
    <w:p w14:paraId="0C6AB4E8" w14:textId="77777777" w:rsidR="0056109C" w:rsidRDefault="0056109C">
      <w:pPr>
        <w:spacing w:before="2" w:line="140" w:lineRule="exact"/>
        <w:rPr>
          <w:sz w:val="14"/>
          <w:szCs w:val="14"/>
        </w:rPr>
      </w:pPr>
    </w:p>
    <w:p w14:paraId="74AAD34A" w14:textId="77777777" w:rsidR="0056109C" w:rsidRDefault="0056109C">
      <w:pPr>
        <w:spacing w:line="200" w:lineRule="exact"/>
      </w:pPr>
    </w:p>
    <w:p w14:paraId="5878A1C3" w14:textId="4DA1F1AE" w:rsidR="0056109C" w:rsidRDefault="004B69F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</w:p>
    <w:p w14:paraId="26E294A0" w14:textId="77777777" w:rsidR="0056109C" w:rsidRDefault="0056109C">
      <w:pPr>
        <w:spacing w:before="2" w:line="140" w:lineRule="exact"/>
        <w:rPr>
          <w:sz w:val="14"/>
          <w:szCs w:val="14"/>
        </w:rPr>
      </w:pPr>
    </w:p>
    <w:p w14:paraId="5D6C8F59" w14:textId="77777777" w:rsidR="0056109C" w:rsidRDefault="0056109C">
      <w:pPr>
        <w:spacing w:line="200" w:lineRule="exact"/>
      </w:pPr>
    </w:p>
    <w:p w14:paraId="28C41F47" w14:textId="58C17939" w:rsidR="0056109C" w:rsidRDefault="004B69F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</w:p>
    <w:p w14:paraId="06F0A763" w14:textId="77777777" w:rsidR="0056109C" w:rsidRDefault="0056109C">
      <w:pPr>
        <w:spacing w:before="3" w:line="140" w:lineRule="exact"/>
        <w:rPr>
          <w:sz w:val="14"/>
          <w:szCs w:val="14"/>
        </w:rPr>
      </w:pPr>
    </w:p>
    <w:p w14:paraId="5952241B" w14:textId="77777777" w:rsidR="0056109C" w:rsidRDefault="0056109C">
      <w:pPr>
        <w:spacing w:line="200" w:lineRule="exact"/>
      </w:pPr>
    </w:p>
    <w:p w14:paraId="3F4000EB" w14:textId="7C5F9EF2" w:rsidR="0056109C" w:rsidRDefault="004B69F6">
      <w:pPr>
        <w:rPr>
          <w:rFonts w:ascii="Calibri" w:eastAsia="Calibri" w:hAnsi="Calibri" w:cs="Calibri"/>
          <w:sz w:val="28"/>
          <w:szCs w:val="28"/>
        </w:rPr>
        <w:sectPr w:rsidR="0056109C">
          <w:type w:val="continuous"/>
          <w:pgSz w:w="11940" w:h="16860"/>
          <w:pgMar w:top="1240" w:right="1680" w:bottom="280" w:left="1680" w:header="720" w:footer="720" w:gutter="0"/>
          <w:cols w:num="2" w:space="720" w:equalWidth="0">
            <w:col w:w="3263" w:space="288"/>
            <w:col w:w="5029"/>
          </w:cols>
        </w:sectPr>
      </w:pP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</w:p>
    <w:p w14:paraId="156FFA6F" w14:textId="77777777" w:rsidR="0056109C" w:rsidRDefault="0056109C">
      <w:pPr>
        <w:spacing w:before="1" w:line="120" w:lineRule="exact"/>
        <w:rPr>
          <w:sz w:val="13"/>
          <w:szCs w:val="13"/>
        </w:rPr>
      </w:pPr>
    </w:p>
    <w:p w14:paraId="03E73D9C" w14:textId="77777777" w:rsidR="0056109C" w:rsidRDefault="0056109C">
      <w:pPr>
        <w:spacing w:line="200" w:lineRule="exact"/>
        <w:sectPr w:rsidR="0056109C">
          <w:type w:val="continuous"/>
          <w:pgSz w:w="11940" w:h="16860"/>
          <w:pgMar w:top="1240" w:right="1680" w:bottom="280" w:left="1680" w:header="720" w:footer="720" w:gutter="0"/>
          <w:cols w:space="720"/>
        </w:sectPr>
      </w:pPr>
    </w:p>
    <w:p w14:paraId="59332F82" w14:textId="77777777" w:rsidR="0056109C" w:rsidRDefault="004B69F6">
      <w:pPr>
        <w:spacing w:line="340" w:lineRule="exact"/>
        <w:ind w:left="754" w:right="-6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s</w:t>
      </w:r>
    </w:p>
    <w:p w14:paraId="1BB28404" w14:textId="2181EACE" w:rsidR="0056109C" w:rsidRDefault="004B69F6">
      <w:pPr>
        <w:spacing w:before="1"/>
        <w:ind w:left="1767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</w:p>
    <w:p w14:paraId="2A7F559C" w14:textId="77777777" w:rsidR="0056109C" w:rsidRDefault="0056109C">
      <w:pPr>
        <w:spacing w:before="3" w:line="120" w:lineRule="exact"/>
        <w:rPr>
          <w:sz w:val="13"/>
          <w:szCs w:val="13"/>
        </w:rPr>
      </w:pPr>
    </w:p>
    <w:p w14:paraId="72041870" w14:textId="77777777" w:rsidR="0056109C" w:rsidRDefault="0056109C">
      <w:pPr>
        <w:spacing w:line="200" w:lineRule="exact"/>
      </w:pPr>
    </w:p>
    <w:p w14:paraId="222A6791" w14:textId="77777777" w:rsidR="0056109C" w:rsidRDefault="004B69F6">
      <w:pPr>
        <w:rPr>
          <w:rFonts w:ascii="Calibri" w:eastAsia="Calibri" w:hAnsi="Calibri" w:cs="Calibri"/>
          <w:sz w:val="44"/>
          <w:szCs w:val="44"/>
        </w:rPr>
        <w:sectPr w:rsidR="0056109C">
          <w:type w:val="continuous"/>
          <w:pgSz w:w="11940" w:h="16860"/>
          <w:pgMar w:top="1240" w:right="1680" w:bottom="280" w:left="1680" w:header="720" w:footer="720" w:gutter="0"/>
          <w:cols w:num="2" w:space="720" w:equalWidth="0">
            <w:col w:w="1368" w:space="415"/>
            <w:col w:w="6797"/>
          </w:cols>
        </w:sectPr>
      </w:pPr>
      <w:r>
        <w:rPr>
          <w:rFonts w:ascii="Calibri" w:eastAsia="Calibri" w:hAnsi="Calibri" w:cs="Calibri"/>
          <w:b/>
          <w:sz w:val="44"/>
          <w:szCs w:val="44"/>
        </w:rPr>
        <w:t>TAHUN</w:t>
      </w:r>
      <w:r>
        <w:rPr>
          <w:rFonts w:ascii="Calibri" w:eastAsia="Calibri" w:hAnsi="Calibri" w:cs="Calibri"/>
          <w:b/>
          <w:spacing w:val="-2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w w:val="99"/>
          <w:sz w:val="44"/>
          <w:szCs w:val="44"/>
        </w:rPr>
        <w:t>PEL</w:t>
      </w:r>
      <w:r>
        <w:rPr>
          <w:rFonts w:ascii="Calibri" w:eastAsia="Calibri" w:hAnsi="Calibri" w:cs="Calibri"/>
          <w:b/>
          <w:spacing w:val="5"/>
          <w:w w:val="99"/>
          <w:sz w:val="44"/>
          <w:szCs w:val="44"/>
        </w:rPr>
        <w:t>A</w:t>
      </w:r>
      <w:r>
        <w:rPr>
          <w:rFonts w:ascii="Calibri" w:eastAsia="Calibri" w:hAnsi="Calibri" w:cs="Calibri"/>
          <w:b/>
          <w:w w:val="99"/>
          <w:sz w:val="44"/>
          <w:szCs w:val="44"/>
        </w:rPr>
        <w:t>JA</w:t>
      </w:r>
      <w:r>
        <w:rPr>
          <w:rFonts w:ascii="Calibri" w:eastAsia="Calibri" w:hAnsi="Calibri" w:cs="Calibri"/>
          <w:b/>
          <w:spacing w:val="2"/>
          <w:w w:val="99"/>
          <w:sz w:val="44"/>
          <w:szCs w:val="44"/>
        </w:rPr>
        <w:t>R</w:t>
      </w:r>
      <w:r>
        <w:rPr>
          <w:rFonts w:ascii="Calibri" w:eastAsia="Calibri" w:hAnsi="Calibri" w:cs="Calibri"/>
          <w:b/>
          <w:w w:val="99"/>
          <w:sz w:val="44"/>
          <w:szCs w:val="44"/>
        </w:rPr>
        <w:t>AN</w:t>
      </w:r>
      <w:r>
        <w:rPr>
          <w:rFonts w:ascii="Calibri" w:eastAsia="Calibri" w:hAnsi="Calibri" w:cs="Calibri"/>
          <w:b/>
          <w:spacing w:val="-21"/>
          <w:w w:val="99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sz w:val="44"/>
          <w:szCs w:val="44"/>
        </w:rPr>
        <w:t xml:space="preserve">20  </w:t>
      </w:r>
      <w:r>
        <w:rPr>
          <w:rFonts w:ascii="Calibri" w:eastAsia="Calibri" w:hAnsi="Calibri" w:cs="Calibri"/>
          <w:b/>
          <w:spacing w:val="90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sz w:val="44"/>
          <w:szCs w:val="44"/>
        </w:rPr>
        <w:t>/</w:t>
      </w:r>
      <w:r>
        <w:rPr>
          <w:rFonts w:ascii="Calibri" w:eastAsia="Calibri" w:hAnsi="Calibri" w:cs="Calibri"/>
          <w:b/>
          <w:spacing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sz w:val="44"/>
          <w:szCs w:val="44"/>
        </w:rPr>
        <w:t>20</w:t>
      </w:r>
    </w:p>
    <w:p w14:paraId="4FD3E849" w14:textId="77777777" w:rsidR="0056109C" w:rsidRDefault="0056109C">
      <w:pPr>
        <w:spacing w:before="10" w:line="160" w:lineRule="exact"/>
        <w:rPr>
          <w:sz w:val="17"/>
          <w:szCs w:val="17"/>
        </w:rPr>
      </w:pPr>
    </w:p>
    <w:p w14:paraId="0F8324B8" w14:textId="77777777" w:rsidR="0056109C" w:rsidRDefault="0056109C">
      <w:pPr>
        <w:spacing w:line="200" w:lineRule="exact"/>
      </w:pPr>
    </w:p>
    <w:p w14:paraId="35246569" w14:textId="77777777" w:rsidR="0056109C" w:rsidRDefault="004B69F6">
      <w:pPr>
        <w:ind w:left="112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DI</w:t>
      </w:r>
    </w:p>
    <w:p w14:paraId="50533A52" w14:textId="77777777" w:rsidR="0056109C" w:rsidRDefault="004B69F6">
      <w:pPr>
        <w:spacing w:before="38"/>
        <w:ind w:right="-62"/>
        <w:rPr>
          <w:rFonts w:ascii="Calibri" w:eastAsia="Calibri" w:hAnsi="Calibri" w:cs="Calibri"/>
          <w:sz w:val="28"/>
          <w:szCs w:val="28"/>
        </w:rPr>
      </w:pPr>
      <w:r>
        <w:br w:type="column"/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DATA </w:t>
      </w:r>
      <w:r>
        <w:rPr>
          <w:rFonts w:ascii="Calibri" w:eastAsia="Calibri" w:hAnsi="Calibri" w:cs="Calibri"/>
          <w:b/>
          <w:spacing w:val="-3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DI</w:t>
      </w:r>
      <w:r>
        <w:rPr>
          <w:rFonts w:ascii="Calibri" w:eastAsia="Calibri" w:hAnsi="Calibri" w:cs="Calibri"/>
          <w:b/>
          <w:spacing w:val="-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IS</w:t>
      </w:r>
      <w:r>
        <w:rPr>
          <w:rFonts w:ascii="Calibri" w:eastAsia="Calibri" w:hAnsi="Calibri" w:cs="Calibri"/>
          <w:b/>
          <w:spacing w:val="-3"/>
          <w:sz w:val="28"/>
          <w:szCs w:val="28"/>
          <w:u w:val="thick" w:color="000000"/>
        </w:rPr>
        <w:t>W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</w:p>
    <w:p w14:paraId="23F13914" w14:textId="77777777" w:rsidR="0056109C" w:rsidRDefault="004B69F6">
      <w:pPr>
        <w:spacing w:line="200" w:lineRule="exact"/>
      </w:pPr>
      <w:r>
        <w:br w:type="column"/>
      </w:r>
    </w:p>
    <w:p w14:paraId="78276D35" w14:textId="77777777" w:rsidR="0056109C" w:rsidRDefault="0056109C">
      <w:pPr>
        <w:spacing w:line="200" w:lineRule="exact"/>
      </w:pPr>
    </w:p>
    <w:p w14:paraId="1B958C42" w14:textId="77777777" w:rsidR="0056109C" w:rsidRDefault="0056109C">
      <w:pPr>
        <w:spacing w:before="5" w:line="280" w:lineRule="exact"/>
        <w:rPr>
          <w:sz w:val="28"/>
          <w:szCs w:val="28"/>
        </w:rPr>
      </w:pPr>
    </w:p>
    <w:p w14:paraId="53327925" w14:textId="77777777" w:rsidR="0056109C" w:rsidRDefault="004B69F6">
      <w:pPr>
        <w:ind w:left="-37" w:right="3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to</w:t>
      </w:r>
    </w:p>
    <w:p w14:paraId="5BA23D4A" w14:textId="77777777" w:rsidR="0056109C" w:rsidRDefault="00AB4361">
      <w:pPr>
        <w:ind w:left="199" w:right="558"/>
        <w:jc w:val="center"/>
        <w:rPr>
          <w:rFonts w:ascii="Calibri" w:eastAsia="Calibri" w:hAnsi="Calibri" w:cs="Calibri"/>
          <w:sz w:val="22"/>
          <w:szCs w:val="22"/>
        </w:rPr>
      </w:pPr>
      <w:r>
        <w:pict w14:anchorId="018999E4">
          <v:group id="_x0000_s1204" style="position:absolute;left:0;text-align:left;margin-left:470.8pt;margin-top:39.65pt;width:68.9pt;height:91.8pt;z-index:-251665920;mso-position-horizontal-relative:page;mso-position-vertical-relative:page" coordorigin="9416,793" coordsize="1378,1836">
            <v:shape id="_x0000_s1205" style="position:absolute;left:9416;top:793;width:1378;height:1836" coordorigin="9416,793" coordsize="1378,1836" path="m9416,2629r1378,l10794,793r-1378,l9416,2629xe" filled="f" strokeweight=".284mm">
              <v:path arrowok="t"/>
            </v:shape>
            <w10:wrap anchorx="page" anchory="page"/>
          </v:group>
        </w:pict>
      </w:r>
      <w:r w:rsidR="004B69F6">
        <w:rPr>
          <w:rFonts w:ascii="Calibri" w:eastAsia="Calibri" w:hAnsi="Calibri" w:cs="Calibri"/>
          <w:sz w:val="22"/>
          <w:szCs w:val="22"/>
        </w:rPr>
        <w:t>3</w:t>
      </w:r>
      <w:r w:rsidR="004B69F6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4</w:t>
      </w:r>
    </w:p>
    <w:p w14:paraId="525E70FC" w14:textId="7A161E24" w:rsidR="009A3B9C" w:rsidRDefault="009A3B9C" w:rsidP="009A3B9C">
      <w:pPr>
        <w:ind w:right="558"/>
        <w:rPr>
          <w:rFonts w:ascii="Calibri" w:eastAsia="Calibri" w:hAnsi="Calibri" w:cs="Calibri"/>
          <w:sz w:val="22"/>
          <w:szCs w:val="22"/>
        </w:rPr>
        <w:sectPr w:rsidR="009A3B9C">
          <w:pgSz w:w="11940" w:h="16860"/>
          <w:pgMar w:top="700" w:right="1060" w:bottom="280" w:left="1400" w:header="720" w:footer="720" w:gutter="0"/>
          <w:cols w:num="3" w:space="720" w:equalWidth="0">
            <w:col w:w="2731" w:space="1044"/>
            <w:col w:w="2502" w:space="1935"/>
            <w:col w:w="1268"/>
          </w:cols>
        </w:sectPr>
      </w:pPr>
    </w:p>
    <w:p w14:paraId="0C2146A5" w14:textId="50907C4B" w:rsidR="0056109C" w:rsidRDefault="004B69F6">
      <w:pPr>
        <w:spacing w:line="240" w:lineRule="exact"/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ap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 xml:space="preserve">                                  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</w:p>
    <w:p w14:paraId="739FEC46" w14:textId="77777777" w:rsidR="0056109C" w:rsidRDefault="0056109C">
      <w:pPr>
        <w:spacing w:before="9" w:line="120" w:lineRule="exact"/>
        <w:rPr>
          <w:sz w:val="12"/>
          <w:szCs w:val="12"/>
        </w:rPr>
      </w:pPr>
    </w:p>
    <w:p w14:paraId="59382C72" w14:textId="2335D40E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</w:p>
    <w:p w14:paraId="5B0DE45C" w14:textId="77777777" w:rsidR="0056109C" w:rsidRDefault="0056109C">
      <w:pPr>
        <w:spacing w:before="7" w:line="100" w:lineRule="exact"/>
        <w:rPr>
          <w:sz w:val="11"/>
          <w:szCs w:val="11"/>
        </w:rPr>
      </w:pPr>
    </w:p>
    <w:p w14:paraId="3EFE7A2F" w14:textId="6314EA1C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</w:p>
    <w:p w14:paraId="43A231F8" w14:textId="77777777" w:rsidR="0056109C" w:rsidRDefault="0056109C">
      <w:pPr>
        <w:spacing w:before="5" w:line="100" w:lineRule="exact"/>
        <w:rPr>
          <w:sz w:val="11"/>
          <w:szCs w:val="11"/>
        </w:rPr>
      </w:pPr>
    </w:p>
    <w:p w14:paraId="4063C937" w14:textId="346629E3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</w:p>
    <w:p w14:paraId="4F2B1FD1" w14:textId="77777777" w:rsidR="0056109C" w:rsidRDefault="0056109C">
      <w:pPr>
        <w:spacing w:before="7" w:line="100" w:lineRule="exact"/>
        <w:rPr>
          <w:sz w:val="11"/>
          <w:szCs w:val="11"/>
        </w:rPr>
      </w:pPr>
    </w:p>
    <w:p w14:paraId="447070CA" w14:textId="4E61AAA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Agama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</w:p>
    <w:p w14:paraId="28A3C363" w14:textId="77777777" w:rsidR="0056109C" w:rsidRDefault="0056109C">
      <w:pPr>
        <w:spacing w:before="7" w:line="100" w:lineRule="exact"/>
        <w:rPr>
          <w:sz w:val="11"/>
          <w:szCs w:val="11"/>
        </w:rPr>
      </w:pPr>
    </w:p>
    <w:p w14:paraId="2D8B63D0" w14:textId="13DCA38F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mlah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ara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ndun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</w:p>
    <w:p w14:paraId="5780FAE7" w14:textId="77777777" w:rsidR="0056109C" w:rsidRDefault="0056109C">
      <w:pPr>
        <w:spacing w:before="8" w:line="100" w:lineRule="exact"/>
        <w:rPr>
          <w:sz w:val="11"/>
          <w:szCs w:val="11"/>
        </w:rPr>
      </w:pPr>
    </w:p>
    <w:p w14:paraId="0A264FAE" w14:textId="127B651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mlah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</w:p>
    <w:p w14:paraId="7ACB7EEE" w14:textId="77777777" w:rsidR="0056109C" w:rsidRDefault="0056109C">
      <w:pPr>
        <w:spacing w:before="7" w:line="100" w:lineRule="exact"/>
        <w:rPr>
          <w:sz w:val="11"/>
          <w:szCs w:val="11"/>
        </w:rPr>
      </w:pPr>
    </w:p>
    <w:p w14:paraId="6BD15D8E" w14:textId="22E1E96A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mlah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ara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</w:p>
    <w:p w14:paraId="59FEFC68" w14:textId="77777777" w:rsidR="0056109C" w:rsidRDefault="0056109C">
      <w:pPr>
        <w:spacing w:before="7" w:line="100" w:lineRule="exact"/>
        <w:rPr>
          <w:sz w:val="11"/>
          <w:szCs w:val="11"/>
        </w:rPr>
      </w:pPr>
    </w:p>
    <w:p w14:paraId="1C663B17" w14:textId="4FC45AFA" w:rsidR="0056109C" w:rsidRDefault="004B69F6" w:rsidP="00E10358">
      <w:pPr>
        <w:ind w:left="472"/>
        <w:rPr>
          <w:sz w:val="11"/>
          <w:szCs w:val="11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ak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4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</w:p>
    <w:p w14:paraId="18F59249" w14:textId="3AE30FFF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</w:p>
    <w:p w14:paraId="1FF9C573" w14:textId="77777777" w:rsidR="0056109C" w:rsidRDefault="0056109C">
      <w:pPr>
        <w:spacing w:before="4" w:line="120" w:lineRule="exact"/>
        <w:rPr>
          <w:sz w:val="13"/>
          <w:szCs w:val="13"/>
        </w:rPr>
      </w:pPr>
    </w:p>
    <w:p w14:paraId="66ABE4DD" w14:textId="33E9880C" w:rsidR="0056109C" w:rsidRDefault="004B69F6" w:rsidP="00E10358">
      <w:pPr>
        <w:ind w:left="472"/>
        <w:rPr>
          <w:sz w:val="12"/>
          <w:szCs w:val="12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</w:p>
    <w:p w14:paraId="6B77E90B" w14:textId="77777777" w:rsidR="0056109C" w:rsidRDefault="0056109C">
      <w:pPr>
        <w:spacing w:line="200" w:lineRule="exact"/>
      </w:pPr>
    </w:p>
    <w:p w14:paraId="72344760" w14:textId="77777777" w:rsidR="0056109C" w:rsidRDefault="0056109C">
      <w:pPr>
        <w:spacing w:line="200" w:lineRule="exact"/>
      </w:pPr>
    </w:p>
    <w:p w14:paraId="5AA31BCB" w14:textId="77777777" w:rsidR="0056109C" w:rsidRDefault="004B69F6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B.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KET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GGA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3E6E2691" w14:textId="77777777" w:rsidR="0056109C" w:rsidRDefault="0056109C">
      <w:pPr>
        <w:spacing w:line="200" w:lineRule="exact"/>
      </w:pPr>
    </w:p>
    <w:p w14:paraId="22CA7121" w14:textId="77777777" w:rsidR="0056109C" w:rsidRDefault="0056109C">
      <w:pPr>
        <w:spacing w:before="3" w:line="260" w:lineRule="exact"/>
        <w:rPr>
          <w:sz w:val="26"/>
          <w:szCs w:val="26"/>
        </w:rPr>
      </w:pPr>
    </w:p>
    <w:p w14:paraId="4B62BA68" w14:textId="5E7C3070" w:rsidR="0056109C" w:rsidRDefault="004B69F6" w:rsidP="00E10358">
      <w:pPr>
        <w:ind w:left="569" w:righ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</w:p>
    <w:p w14:paraId="25960332" w14:textId="408B5EEC" w:rsidR="0056109C" w:rsidRDefault="004B69F6" w:rsidP="00E10358">
      <w:pPr>
        <w:spacing w:before="88"/>
        <w:ind w:left="42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</w:p>
    <w:p w14:paraId="07055FB9" w14:textId="4CF2E3E2" w:rsidR="0056109C" w:rsidRDefault="004B69F6" w:rsidP="00E10358">
      <w:pPr>
        <w:spacing w:before="88"/>
        <w:ind w:left="569" w:righ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mor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p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</w:p>
    <w:p w14:paraId="7435E56A" w14:textId="10749BDC" w:rsidR="0056109C" w:rsidRDefault="004B69F6" w:rsidP="00E10358">
      <w:pPr>
        <w:spacing w:before="88"/>
        <w:ind w:left="569" w:righ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</w:p>
    <w:p w14:paraId="52AF0FF7" w14:textId="3E0689D4" w:rsidR="0056109C" w:rsidRDefault="004B69F6" w:rsidP="00E10358">
      <w:pPr>
        <w:spacing w:before="86"/>
        <w:ind w:left="569" w:right="1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Jarak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ekolah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</w:p>
    <w:p w14:paraId="21044555" w14:textId="77777777" w:rsidR="0056109C" w:rsidRDefault="0056109C" w:rsidP="00E10358">
      <w:pPr>
        <w:spacing w:line="200" w:lineRule="exact"/>
      </w:pPr>
    </w:p>
    <w:p w14:paraId="3BE4961C" w14:textId="77777777" w:rsidR="0056109C" w:rsidRDefault="0056109C">
      <w:pPr>
        <w:spacing w:before="10" w:line="260" w:lineRule="exact"/>
        <w:rPr>
          <w:sz w:val="26"/>
          <w:szCs w:val="26"/>
        </w:rPr>
      </w:pPr>
    </w:p>
    <w:p w14:paraId="4B5F8DE8" w14:textId="77777777" w:rsidR="0056109C" w:rsidRDefault="004B69F6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C.  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2BD3E00A" w14:textId="77777777" w:rsidR="0056109C" w:rsidRDefault="004B69F6">
      <w:pPr>
        <w:spacing w:before="86"/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lon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B /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 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*)</w:t>
      </w:r>
    </w:p>
    <w:p w14:paraId="7A46A28A" w14:textId="77777777" w:rsidR="0056109C" w:rsidRDefault="004B69F6">
      <w:pPr>
        <w:spacing w:before="89"/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TBC 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*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02D69035" w14:textId="2799F4BD" w:rsidR="0056109C" w:rsidRDefault="004B69F6">
      <w:pPr>
        <w:spacing w:before="88"/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Jas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proofErr w:type="spell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</w:p>
    <w:p w14:paraId="7C66EF55" w14:textId="03346621" w:rsidR="0056109C" w:rsidRDefault="004B69F6">
      <w:pPr>
        <w:spacing w:before="86"/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19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 w:rsidR="00E10358">
        <w:rPr>
          <w:rFonts w:ascii="Calibri" w:eastAsia="Calibri" w:hAnsi="Calibri" w:cs="Calibri"/>
          <w:spacing w:val="43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E10358">
        <w:rPr>
          <w:rFonts w:ascii="Calibri" w:eastAsia="Calibri" w:hAnsi="Calibri" w:cs="Calibri"/>
          <w:spacing w:val="1"/>
          <w:sz w:val="24"/>
          <w:szCs w:val="24"/>
        </w:rPr>
        <w:t xml:space="preserve">/        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13F884EC" w14:textId="77777777" w:rsidR="0056109C" w:rsidRDefault="0056109C">
      <w:pPr>
        <w:spacing w:line="200" w:lineRule="exact"/>
      </w:pPr>
    </w:p>
    <w:p w14:paraId="401011A6" w14:textId="77777777" w:rsidR="0056109C" w:rsidRDefault="0056109C">
      <w:pPr>
        <w:spacing w:before="10" w:line="260" w:lineRule="exact"/>
        <w:rPr>
          <w:sz w:val="26"/>
          <w:szCs w:val="26"/>
        </w:rPr>
      </w:pPr>
    </w:p>
    <w:p w14:paraId="4381E4D2" w14:textId="77777777" w:rsidR="0056109C" w:rsidRDefault="004B69F6">
      <w:pPr>
        <w:ind w:lef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D.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44D21699" w14:textId="5BA8FBE3" w:rsidR="00E10358" w:rsidRDefault="004B69F6">
      <w:pPr>
        <w:spacing w:before="86" w:line="312" w:lineRule="auto"/>
        <w:ind w:left="832" w:right="74" w:hanging="3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</w:t>
      </w:r>
    </w:p>
    <w:p w14:paraId="52DA9D49" w14:textId="4BB42F98" w:rsidR="00E10358" w:rsidRDefault="004B69F6">
      <w:pPr>
        <w:spacing w:before="86" w:line="312" w:lineRule="auto"/>
        <w:ind w:left="832" w:right="74" w:hanging="3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</w:t>
      </w:r>
      <w:r w:rsidR="00E10358"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</w:t>
      </w:r>
    </w:p>
    <w:p w14:paraId="13D2E4DE" w14:textId="5E73EC9A" w:rsidR="00E10358" w:rsidRDefault="004B69F6">
      <w:pPr>
        <w:spacing w:before="86" w:line="312" w:lineRule="auto"/>
        <w:ind w:left="832" w:right="74" w:hanging="3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 w:rsidR="00E10358"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rFonts w:ascii="Calibri" w:eastAsia="Calibri" w:hAnsi="Calibri" w:cs="Calibri"/>
          <w:sz w:val="24"/>
          <w:szCs w:val="24"/>
        </w:rPr>
        <w:t xml:space="preserve">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9342C1F" w14:textId="0CD9C32B" w:rsidR="0056109C" w:rsidRDefault="004B69F6">
      <w:pPr>
        <w:spacing w:before="86" w:line="312" w:lineRule="auto"/>
        <w:ind w:left="832" w:right="74" w:hanging="3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elajar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</w:t>
      </w:r>
      <w:r w:rsidR="00E10358"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</w:p>
    <w:p w14:paraId="2307D278" w14:textId="73A51D58" w:rsidR="0056109C" w:rsidRDefault="004B69F6">
      <w:pPr>
        <w:spacing w:before="1"/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 w:rsidR="00E10358"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 w:rsidR="00AB4361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="00AB4361">
        <w:rPr>
          <w:rFonts w:ascii="Calibri" w:eastAsia="Calibri" w:hAnsi="Calibri" w:cs="Calibri"/>
          <w:sz w:val="24"/>
          <w:szCs w:val="24"/>
        </w:rPr>
        <w:t>Kosongkan</w:t>
      </w:r>
      <w:proofErr w:type="spellEnd"/>
      <w:r w:rsidR="00AB4361">
        <w:rPr>
          <w:rFonts w:ascii="Calibri" w:eastAsia="Calibri" w:hAnsi="Calibri" w:cs="Calibri"/>
          <w:sz w:val="24"/>
          <w:szCs w:val="24"/>
        </w:rPr>
        <w:t>)</w:t>
      </w:r>
    </w:p>
    <w:p w14:paraId="7E220428" w14:textId="77777777" w:rsidR="0056109C" w:rsidRDefault="004B69F6">
      <w:pPr>
        <w:spacing w:before="88" w:line="310" w:lineRule="auto"/>
        <w:ind w:left="912" w:right="97"/>
        <w:rPr>
          <w:rFonts w:ascii="Calibri" w:eastAsia="Calibri" w:hAnsi="Calibri" w:cs="Calibri"/>
          <w:sz w:val="24"/>
          <w:szCs w:val="24"/>
        </w:rPr>
        <w:sectPr w:rsidR="0056109C">
          <w:type w:val="continuous"/>
          <w:pgSz w:w="11940" w:h="16860"/>
          <w:pgMar w:top="1240" w:right="1060" w:bottom="280" w:left="140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066611" w14:textId="77777777" w:rsidR="0056109C" w:rsidRDefault="004B69F6">
      <w:pPr>
        <w:spacing w:before="39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E.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KA</w:t>
      </w:r>
      <w:r>
        <w:rPr>
          <w:rFonts w:ascii="Calibri" w:eastAsia="Calibri" w:hAnsi="Calibri" w:cs="Calibri"/>
          <w:b/>
          <w:sz w:val="24"/>
          <w:szCs w:val="24"/>
        </w:rPr>
        <w:t>NDUNG :</w:t>
      </w:r>
    </w:p>
    <w:p w14:paraId="62869DF9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616746C7" w14:textId="117F814E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</w:p>
    <w:p w14:paraId="52131AA8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41F27B1E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ir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0E6A10CF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16137FB0" w14:textId="77777777" w:rsidR="0056109C" w:rsidRDefault="00AB4361">
      <w:pPr>
        <w:ind w:left="472"/>
        <w:rPr>
          <w:rFonts w:ascii="Calibri" w:eastAsia="Calibri" w:hAnsi="Calibri" w:cs="Calibri"/>
          <w:sz w:val="24"/>
          <w:szCs w:val="24"/>
        </w:rPr>
      </w:pPr>
      <w:r>
        <w:pict w14:anchorId="16E165D2">
          <v:group id="_x0000_s1154" style="position:absolute;left:0;text-align:left;margin-left:306.5pt;margin-top:-1pt;width:230.15pt;height:19.8pt;z-index:-251664896;mso-position-horizontal-relative:page" coordorigin="6130,-20" coordsize="4603,396">
            <v:shape id="_x0000_s1203" style="position:absolute;left:6141;top:-10;width:278;height:0" coordorigin="6141,-10" coordsize="278,0" path="m6141,-10r278,e" filled="f" strokeweight=".58pt">
              <v:path arrowok="t"/>
            </v:shape>
            <v:shape id="_x0000_s1202" style="position:absolute;left:6429;top:-10;width:276;height:0" coordorigin="6429,-10" coordsize="276,0" path="m6429,-10r276,e" filled="f" strokeweight=".58pt">
              <v:path arrowok="t"/>
            </v:shape>
            <v:shape id="_x0000_s1201" style="position:absolute;left:6714;top:-10;width:278;height:0" coordorigin="6714,-10" coordsize="278,0" path="m6714,-10r279,e" filled="f" strokeweight=".58pt">
              <v:path arrowok="t"/>
            </v:shape>
            <v:shape id="_x0000_s1200" style="position:absolute;left:7002;top:-10;width:276;height:0" coordorigin="7002,-10" coordsize="276,0" path="m7002,-10r276,e" filled="f" strokeweight=".58pt">
              <v:path arrowok="t"/>
            </v:shape>
            <v:shape id="_x0000_s1199" style="position:absolute;left:7288;top:-10;width:278;height:0" coordorigin="7288,-10" coordsize="278,0" path="m7288,-10r278,e" filled="f" strokeweight=".58pt">
              <v:path arrowok="t"/>
            </v:shape>
            <v:shape id="_x0000_s1198" style="position:absolute;left:7576;top:-10;width:278;height:0" coordorigin="7576,-10" coordsize="278,0" path="m7576,-10r278,e" filled="f" strokeweight=".58pt">
              <v:path arrowok="t"/>
            </v:shape>
            <v:shape id="_x0000_s1197" style="position:absolute;left:7864;top:-10;width:276;height:0" coordorigin="7864,-10" coordsize="276,0" path="m7864,-10r276,e" filled="f" strokeweight=".58pt">
              <v:path arrowok="t"/>
            </v:shape>
            <v:shape id="_x0000_s1196" style="position:absolute;left:8150;top:-10;width:278;height:0" coordorigin="8150,-10" coordsize="278,0" path="m8150,-10r278,e" filled="f" strokeweight=".58pt">
              <v:path arrowok="t"/>
            </v:shape>
            <v:shape id="_x0000_s1195" style="position:absolute;left:8438;top:-10;width:276;height:0" coordorigin="8438,-10" coordsize="276,0" path="m8438,-10r276,e" filled="f" strokeweight=".58pt">
              <v:path arrowok="t"/>
            </v:shape>
            <v:shape id="_x0000_s1194" style="position:absolute;left:8723;top:-10;width:278;height:0" coordorigin="8723,-10" coordsize="278,0" path="m8723,-10r279,e" filled="f" strokeweight=".58pt">
              <v:path arrowok="t"/>
            </v:shape>
            <v:shape id="_x0000_s1193" style="position:absolute;left:9011;top:-10;width:278;height:0" coordorigin="9011,-10" coordsize="278,0" path="m9011,-10r279,e" filled="f" strokeweight=".58pt">
              <v:path arrowok="t"/>
            </v:shape>
            <v:shape id="_x0000_s1192" style="position:absolute;left:9299;top:-10;width:276;height:0" coordorigin="9299,-10" coordsize="276,0" path="m9299,-10r276,e" filled="f" strokeweight=".58pt">
              <v:path arrowok="t"/>
            </v:shape>
            <v:shape id="_x0000_s1191" style="position:absolute;left:9585;top:-10;width:278;height:0" coordorigin="9585,-10" coordsize="278,0" path="m9585,-10r278,e" filled="f" strokeweight=".58pt">
              <v:path arrowok="t"/>
            </v:shape>
            <v:shape id="_x0000_s1190" style="position:absolute;left:9873;top:-10;width:276;height:0" coordorigin="9873,-10" coordsize="276,0" path="m9873,-10r276,e" filled="f" strokeweight=".58pt">
              <v:path arrowok="t"/>
            </v:shape>
            <v:shape id="_x0000_s1189" style="position:absolute;left:10158;top:-10;width:278;height:0" coordorigin="10158,-10" coordsize="278,0" path="m10158,-10r279,e" filled="f" strokeweight=".58pt">
              <v:path arrowok="t"/>
            </v:shape>
            <v:shape id="_x0000_s1188" style="position:absolute;left:10446;top:-10;width:276;height:0" coordorigin="10446,-10" coordsize="276,0" path="m10446,-10r276,e" filled="f" strokeweight=".58pt">
              <v:path arrowok="t"/>
            </v:shape>
            <v:shape id="_x0000_s1187" style="position:absolute;left:6136;top:-15;width:0;height:384" coordorigin="6136,-15" coordsize="0,384" path="m6136,-15r,384e" filled="f" strokeweight=".58pt">
              <v:path arrowok="t"/>
            </v:shape>
            <v:shape id="_x0000_s1186" style="position:absolute;left:6141;top:365;width:278;height:0" coordorigin="6141,365" coordsize="278,0" path="m6141,365r278,e" filled="f" strokeweight=".58pt">
              <v:path arrowok="t"/>
            </v:shape>
            <v:shape id="_x0000_s1185" style="position:absolute;left:6424;top:-15;width:0;height:384" coordorigin="6424,-15" coordsize="0,384" path="m6424,-15r,384e" filled="f" strokeweight=".58pt">
              <v:path arrowok="t"/>
            </v:shape>
            <v:shape id="_x0000_s1184" style="position:absolute;left:6429;top:365;width:276;height:0" coordorigin="6429,365" coordsize="276,0" path="m6429,365r276,e" filled="f" strokeweight=".58pt">
              <v:path arrowok="t"/>
            </v:shape>
            <v:shape id="_x0000_s1183" style="position:absolute;left:6710;top:-15;width:0;height:384" coordorigin="6710,-15" coordsize="0,384" path="m6710,-15r,384e" filled="f" strokeweight=".20497mm">
              <v:path arrowok="t"/>
            </v:shape>
            <v:shape id="_x0000_s1182" style="position:absolute;left:6714;top:365;width:278;height:0" coordorigin="6714,365" coordsize="278,0" path="m6714,365r279,e" filled="f" strokeweight=".58pt">
              <v:path arrowok="t"/>
            </v:shape>
            <v:shape id="_x0000_s1181" style="position:absolute;left:6998;top:-15;width:0;height:384" coordorigin="6998,-15" coordsize="0,384" path="m6998,-15r,384e" filled="f" strokeweight=".20497mm">
              <v:path arrowok="t"/>
            </v:shape>
            <v:shape id="_x0000_s1180" style="position:absolute;left:7002;top:365;width:276;height:0" coordorigin="7002,365" coordsize="276,0" path="m7002,365r276,e" filled="f" strokeweight=".58pt">
              <v:path arrowok="t"/>
            </v:shape>
            <v:shape id="_x0000_s1179" style="position:absolute;left:7283;top:-15;width:0;height:384" coordorigin="7283,-15" coordsize="0,384" path="m7283,-15r,384e" filled="f" strokeweight=".58pt">
              <v:path arrowok="t"/>
            </v:shape>
            <v:shape id="_x0000_s1178" style="position:absolute;left:7288;top:365;width:278;height:0" coordorigin="7288,365" coordsize="278,0" path="m7288,365r278,e" filled="f" strokeweight=".58pt">
              <v:path arrowok="t"/>
            </v:shape>
            <v:shape id="_x0000_s1177" style="position:absolute;left:7571;top:-15;width:0;height:384" coordorigin="7571,-15" coordsize="0,384" path="m7571,-15r,384e" filled="f" strokeweight=".58pt">
              <v:path arrowok="t"/>
            </v:shape>
            <v:shape id="_x0000_s1176" style="position:absolute;left:7576;top:365;width:278;height:0" coordorigin="7576,365" coordsize="278,0" path="m7576,365r278,e" filled="f" strokeweight=".58pt">
              <v:path arrowok="t"/>
            </v:shape>
            <v:shape id="_x0000_s1175" style="position:absolute;left:7859;top:-15;width:0;height:384" coordorigin="7859,-15" coordsize="0,384" path="m7859,-15r,384e" filled="f" strokeweight=".58pt">
              <v:path arrowok="t"/>
            </v:shape>
            <v:shape id="_x0000_s1174" style="position:absolute;left:7864;top:365;width:276;height:0" coordorigin="7864,365" coordsize="276,0" path="m7864,365r276,e" filled="f" strokeweight=".58pt">
              <v:path arrowok="t"/>
            </v:shape>
            <v:shape id="_x0000_s1173" style="position:absolute;left:8145;top:-15;width:0;height:384" coordorigin="8145,-15" coordsize="0,384" path="m8145,-15r,384e" filled="f" strokeweight=".58pt">
              <v:path arrowok="t"/>
            </v:shape>
            <v:shape id="_x0000_s1172" style="position:absolute;left:8150;top:365;width:278;height:0" coordorigin="8150,365" coordsize="278,0" path="m8150,365r278,e" filled="f" strokeweight=".58pt">
              <v:path arrowok="t"/>
            </v:shape>
            <v:shape id="_x0000_s1171" style="position:absolute;left:8433;top:-15;width:0;height:384" coordorigin="8433,-15" coordsize="0,384" path="m8433,-15r,384e" filled="f" strokeweight=".58pt">
              <v:path arrowok="t"/>
            </v:shape>
            <v:shape id="_x0000_s1170" style="position:absolute;left:8438;top:365;width:276;height:0" coordorigin="8438,365" coordsize="276,0" path="m8438,365r276,e" filled="f" strokeweight=".58pt">
              <v:path arrowok="t"/>
            </v:shape>
            <v:shape id="_x0000_s1169" style="position:absolute;left:8718;top:-15;width:0;height:384" coordorigin="8718,-15" coordsize="0,384" path="m8718,-15r,384e" filled="f" strokeweight=".20497mm">
              <v:path arrowok="t"/>
            </v:shape>
            <v:shape id="_x0000_s1168" style="position:absolute;left:8723;top:365;width:278;height:0" coordorigin="8723,365" coordsize="278,0" path="m8723,365r279,e" filled="f" strokeweight=".58pt">
              <v:path arrowok="t"/>
            </v:shape>
            <v:shape id="_x0000_s1167" style="position:absolute;left:9006;top:-15;width:0;height:384" coordorigin="9006,-15" coordsize="0,384" path="m9006,-15r,384e" filled="f" strokeweight=".20497mm">
              <v:path arrowok="t"/>
            </v:shape>
            <v:shape id="_x0000_s1166" style="position:absolute;left:9011;top:365;width:278;height:0" coordorigin="9011,365" coordsize="278,0" path="m9011,365r279,e" filled="f" strokeweight=".58pt">
              <v:path arrowok="t"/>
            </v:shape>
            <v:shape id="_x0000_s1165" style="position:absolute;left:9294;top:-15;width:0;height:384" coordorigin="9294,-15" coordsize="0,384" path="m9294,-15r,384e" filled="f" strokeweight=".20497mm">
              <v:path arrowok="t"/>
            </v:shape>
            <v:shape id="_x0000_s1164" style="position:absolute;left:9299;top:365;width:276;height:0" coordorigin="9299,365" coordsize="276,0" path="m9299,365r276,e" filled="f" strokeweight=".58pt">
              <v:path arrowok="t"/>
            </v:shape>
            <v:shape id="_x0000_s1163" style="position:absolute;left:9580;top:-15;width:0;height:384" coordorigin="9580,-15" coordsize="0,384" path="m9580,-15r,384e" filled="f" strokeweight=".58pt">
              <v:path arrowok="t"/>
            </v:shape>
            <v:shape id="_x0000_s1162" style="position:absolute;left:9585;top:365;width:278;height:0" coordorigin="9585,365" coordsize="278,0" path="m9585,365r278,e" filled="f" strokeweight=".58pt">
              <v:path arrowok="t"/>
            </v:shape>
            <v:shape id="_x0000_s1161" style="position:absolute;left:9868;top:-15;width:0;height:384" coordorigin="9868,-15" coordsize="0,384" path="m9868,-15r,384e" filled="f" strokeweight=".58pt">
              <v:path arrowok="t"/>
            </v:shape>
            <v:shape id="_x0000_s1160" style="position:absolute;left:9873;top:365;width:276;height:0" coordorigin="9873,365" coordsize="276,0" path="m9873,365r276,e" filled="f" strokeweight=".58pt">
              <v:path arrowok="t"/>
            </v:shape>
            <v:shape id="_x0000_s1159" style="position:absolute;left:10154;top:-15;width:0;height:384" coordorigin="10154,-15" coordsize="0,384" path="m10154,-15r,384e" filled="f" strokeweight=".58pt">
              <v:path arrowok="t"/>
            </v:shape>
            <v:shape id="_x0000_s1158" style="position:absolute;left:10158;top:365;width:278;height:0" coordorigin="10158,365" coordsize="278,0" path="m10158,365r279,e" filled="f" strokeweight=".58pt">
              <v:path arrowok="t"/>
            </v:shape>
            <v:shape id="_x0000_s1157" style="position:absolute;left:10442;top:-15;width:0;height:384" coordorigin="10442,-15" coordsize="0,384" path="m10442,-15r,384e" filled="f" strokeweight=".58pt">
              <v:path arrowok="t"/>
            </v:shape>
            <v:shape id="_x0000_s1156" style="position:absolute;left:10446;top:365;width:276;height:0" coordorigin="10446,365" coordsize="276,0" path="m10446,365r276,e" filled="f" strokeweight=".58pt">
              <v:path arrowok="t"/>
            </v:shape>
            <v:shape id="_x0000_s1155" style="position:absolute;left:10727;top:-15;width:0;height:384" coordorigin="10727,-15" coordsize="0,384" path="m10727,-15r,384e" filled="f" strokeweight=".20497mm">
              <v:path arrowok="t"/>
            </v:shape>
            <w10:wrap anchorx="page"/>
          </v:group>
        </w:pic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25</w:t>
      </w:r>
      <w:r w:rsidR="004B69F6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4B69F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B69F6">
        <w:rPr>
          <w:rFonts w:ascii="Calibri" w:eastAsia="Calibri" w:hAnsi="Calibri" w:cs="Calibri"/>
          <w:sz w:val="24"/>
          <w:szCs w:val="24"/>
        </w:rPr>
        <w:t>o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m</w:t>
      </w:r>
      <w:r w:rsidR="004B69F6">
        <w:rPr>
          <w:rFonts w:ascii="Calibri" w:eastAsia="Calibri" w:hAnsi="Calibri" w:cs="Calibri"/>
          <w:sz w:val="24"/>
          <w:szCs w:val="24"/>
        </w:rPr>
        <w:t>or</w:t>
      </w:r>
      <w:proofErr w:type="spellEnd"/>
      <w:r w:rsidR="004B69F6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4B69F6">
        <w:rPr>
          <w:rFonts w:ascii="Calibri" w:eastAsia="Calibri" w:hAnsi="Calibri" w:cs="Calibri"/>
          <w:sz w:val="24"/>
          <w:szCs w:val="24"/>
        </w:rPr>
        <w:t>In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u</w:t>
      </w:r>
      <w:r w:rsidR="004B69F6">
        <w:rPr>
          <w:rFonts w:ascii="Calibri" w:eastAsia="Calibri" w:hAnsi="Calibri" w:cs="Calibri"/>
          <w:sz w:val="24"/>
          <w:szCs w:val="24"/>
        </w:rPr>
        <w:t>k</w:t>
      </w:r>
      <w:proofErr w:type="spellEnd"/>
      <w:r w:rsidR="004B69F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B69F6">
        <w:rPr>
          <w:rFonts w:ascii="Calibri" w:eastAsia="Calibri" w:hAnsi="Calibri" w:cs="Calibri"/>
          <w:sz w:val="24"/>
          <w:szCs w:val="24"/>
        </w:rPr>
        <w:t>Ke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4B69F6">
        <w:rPr>
          <w:rFonts w:ascii="Calibri" w:eastAsia="Calibri" w:hAnsi="Calibri" w:cs="Calibri"/>
          <w:sz w:val="24"/>
          <w:szCs w:val="24"/>
        </w:rPr>
        <w:t>e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nd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udu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4B69F6">
        <w:rPr>
          <w:rFonts w:ascii="Calibri" w:eastAsia="Calibri" w:hAnsi="Calibri" w:cs="Calibri"/>
          <w:sz w:val="24"/>
          <w:szCs w:val="24"/>
        </w:rPr>
        <w:t>an</w:t>
      </w:r>
      <w:proofErr w:type="spellEnd"/>
      <w:r w:rsidR="004B69F6">
        <w:rPr>
          <w:rFonts w:ascii="Calibri" w:eastAsia="Calibri" w:hAnsi="Calibri" w:cs="Calibri"/>
          <w:sz w:val="24"/>
          <w:szCs w:val="24"/>
        </w:rPr>
        <w:t xml:space="preserve">         </w:t>
      </w:r>
      <w:proofErr w:type="gramStart"/>
      <w:r w:rsidR="004B69F6">
        <w:rPr>
          <w:rFonts w:ascii="Calibri" w:eastAsia="Calibri" w:hAnsi="Calibri" w:cs="Calibri"/>
          <w:sz w:val="24"/>
          <w:szCs w:val="24"/>
        </w:rPr>
        <w:t xml:space="preserve"> </w:t>
      </w:r>
      <w:r w:rsidR="004B69F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4B69F6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0516360B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4023F2D4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an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E2776A6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0AFF8AA9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eker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*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8772C65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5EEEDE9B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CDEB7D4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573EF97C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29</w:t>
      </w:r>
      <w:r>
        <w:rPr>
          <w:rFonts w:ascii="Calibri" w:eastAsia="Calibri" w:hAnsi="Calibri" w:cs="Calibri"/>
          <w:sz w:val="24"/>
          <w:szCs w:val="24"/>
        </w:rPr>
        <w:t>. Ala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5F5F01A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6708D80E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p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557D48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3FB41816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Men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Dun</w:t>
      </w:r>
      <w:r>
        <w:rPr>
          <w:rFonts w:ascii="Calibri" w:eastAsia="Calibri" w:hAnsi="Calibri" w:cs="Calibri"/>
          <w:sz w:val="24"/>
          <w:szCs w:val="24"/>
        </w:rPr>
        <w:t xml:space="preserve">ia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7B0CD12A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35C13BE8" w14:textId="77777777" w:rsidR="0056109C" w:rsidRDefault="004B69F6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F.  </w:t>
      </w:r>
      <w:r>
        <w:rPr>
          <w:rFonts w:ascii="Calibri" w:eastAsia="Calibri" w:hAnsi="Calibri" w:cs="Calibri"/>
          <w:b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BU </w:t>
      </w:r>
      <w:proofErr w:type="gramStart"/>
      <w:r>
        <w:rPr>
          <w:rFonts w:ascii="Calibri" w:eastAsia="Calibri" w:hAnsi="Calibri" w:cs="Calibri"/>
          <w:b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NDUNG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:</w:t>
      </w:r>
      <w:proofErr w:type="gramEnd"/>
    </w:p>
    <w:p w14:paraId="512412AA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6FECE65C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4E591F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4EBDE449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ir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65EB9F41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1B497F8B" w14:textId="77777777" w:rsidR="0056109C" w:rsidRDefault="00AB4361">
      <w:pPr>
        <w:ind w:left="472"/>
        <w:rPr>
          <w:rFonts w:ascii="Calibri" w:eastAsia="Calibri" w:hAnsi="Calibri" w:cs="Calibri"/>
          <w:sz w:val="24"/>
          <w:szCs w:val="24"/>
        </w:rPr>
      </w:pPr>
      <w:r>
        <w:pict w14:anchorId="600BE049">
          <v:group id="_x0000_s1104" style="position:absolute;left:0;text-align:left;margin-left:306.5pt;margin-top:-2.1pt;width:230.15pt;height:19.8pt;z-index:-251663872;mso-position-horizontal-relative:page" coordorigin="6130,-42" coordsize="4603,396">
            <v:shape id="_x0000_s1153" style="position:absolute;left:6141;top:-31;width:278;height:0" coordorigin="6141,-31" coordsize="278,0" path="m6141,-31r278,e" filled="f" strokeweight=".58pt">
              <v:path arrowok="t"/>
            </v:shape>
            <v:shape id="_x0000_s1152" style="position:absolute;left:6429;top:-31;width:276;height:0" coordorigin="6429,-31" coordsize="276,0" path="m6429,-31r276,e" filled="f" strokeweight=".58pt">
              <v:path arrowok="t"/>
            </v:shape>
            <v:shape id="_x0000_s1151" style="position:absolute;left:6714;top:-31;width:278;height:0" coordorigin="6714,-31" coordsize="278,0" path="m6714,-31r279,e" filled="f" strokeweight=".58pt">
              <v:path arrowok="t"/>
            </v:shape>
            <v:shape id="_x0000_s1150" style="position:absolute;left:7002;top:-31;width:276;height:0" coordorigin="7002,-31" coordsize="276,0" path="m7002,-31r276,e" filled="f" strokeweight=".58pt">
              <v:path arrowok="t"/>
            </v:shape>
            <v:shape id="_x0000_s1149" style="position:absolute;left:7288;top:-31;width:278;height:0" coordorigin="7288,-31" coordsize="278,0" path="m7288,-31r278,e" filled="f" strokeweight=".58pt">
              <v:path arrowok="t"/>
            </v:shape>
            <v:shape id="_x0000_s1148" style="position:absolute;left:7576;top:-31;width:278;height:0" coordorigin="7576,-31" coordsize="278,0" path="m7576,-31r278,e" filled="f" strokeweight=".58pt">
              <v:path arrowok="t"/>
            </v:shape>
            <v:shape id="_x0000_s1147" style="position:absolute;left:7864;top:-31;width:276;height:0" coordorigin="7864,-31" coordsize="276,0" path="m7864,-31r276,e" filled="f" strokeweight=".58pt">
              <v:path arrowok="t"/>
            </v:shape>
            <v:shape id="_x0000_s1146" style="position:absolute;left:8150;top:-31;width:278;height:0" coordorigin="8150,-31" coordsize="278,0" path="m8150,-31r278,e" filled="f" strokeweight=".58pt">
              <v:path arrowok="t"/>
            </v:shape>
            <v:shape id="_x0000_s1145" style="position:absolute;left:8438;top:-31;width:276;height:0" coordorigin="8438,-31" coordsize="276,0" path="m8438,-31r276,e" filled="f" strokeweight=".58pt">
              <v:path arrowok="t"/>
            </v:shape>
            <v:shape id="_x0000_s1144" style="position:absolute;left:8723;top:-31;width:278;height:0" coordorigin="8723,-31" coordsize="278,0" path="m8723,-31r279,e" filled="f" strokeweight=".58pt">
              <v:path arrowok="t"/>
            </v:shape>
            <v:shape id="_x0000_s1143" style="position:absolute;left:9011;top:-31;width:278;height:0" coordorigin="9011,-31" coordsize="278,0" path="m9011,-31r279,e" filled="f" strokeweight=".58pt">
              <v:path arrowok="t"/>
            </v:shape>
            <v:shape id="_x0000_s1142" style="position:absolute;left:9299;top:-31;width:276;height:0" coordorigin="9299,-31" coordsize="276,0" path="m9299,-31r276,e" filled="f" strokeweight=".58pt">
              <v:path arrowok="t"/>
            </v:shape>
            <v:shape id="_x0000_s1141" style="position:absolute;left:9585;top:-31;width:278;height:0" coordorigin="9585,-31" coordsize="278,0" path="m9585,-31r278,e" filled="f" strokeweight=".58pt">
              <v:path arrowok="t"/>
            </v:shape>
            <v:shape id="_x0000_s1140" style="position:absolute;left:9873;top:-31;width:276;height:0" coordorigin="9873,-31" coordsize="276,0" path="m9873,-31r276,e" filled="f" strokeweight=".58pt">
              <v:path arrowok="t"/>
            </v:shape>
            <v:shape id="_x0000_s1139" style="position:absolute;left:10158;top:-31;width:278;height:0" coordorigin="10158,-31" coordsize="278,0" path="m10158,-31r279,e" filled="f" strokeweight=".58pt">
              <v:path arrowok="t"/>
            </v:shape>
            <v:shape id="_x0000_s1138" style="position:absolute;left:10446;top:-31;width:276;height:0" coordorigin="10446,-31" coordsize="276,0" path="m10446,-31r276,e" filled="f" strokeweight=".58pt">
              <v:path arrowok="t"/>
            </v:shape>
            <v:shape id="_x0000_s1137" style="position:absolute;left:6136;top:-36;width:0;height:384" coordorigin="6136,-36" coordsize="0,384" path="m6136,-36r,384e" filled="f" strokeweight=".58pt">
              <v:path arrowok="t"/>
            </v:shape>
            <v:shape id="_x0000_s1136" style="position:absolute;left:6141;top:343;width:278;height:0" coordorigin="6141,343" coordsize="278,0" path="m6141,343r278,e" filled="f" strokeweight=".58pt">
              <v:path arrowok="t"/>
            </v:shape>
            <v:shape id="_x0000_s1135" style="position:absolute;left:6424;top:-36;width:0;height:384" coordorigin="6424,-36" coordsize="0,384" path="m6424,-36r,384e" filled="f" strokeweight=".58pt">
              <v:path arrowok="t"/>
            </v:shape>
            <v:shape id="_x0000_s1134" style="position:absolute;left:6429;top:343;width:276;height:0" coordorigin="6429,343" coordsize="276,0" path="m6429,343r276,e" filled="f" strokeweight=".58pt">
              <v:path arrowok="t"/>
            </v:shape>
            <v:shape id="_x0000_s1133" style="position:absolute;left:6710;top:-36;width:0;height:384" coordorigin="6710,-36" coordsize="0,384" path="m6710,-36r,384e" filled="f" strokeweight=".20497mm">
              <v:path arrowok="t"/>
            </v:shape>
            <v:shape id="_x0000_s1132" style="position:absolute;left:6714;top:343;width:278;height:0" coordorigin="6714,343" coordsize="278,0" path="m6714,343r279,e" filled="f" strokeweight=".58pt">
              <v:path arrowok="t"/>
            </v:shape>
            <v:shape id="_x0000_s1131" style="position:absolute;left:6998;top:-36;width:0;height:384" coordorigin="6998,-36" coordsize="0,384" path="m6998,-36r,384e" filled="f" strokeweight=".20497mm">
              <v:path arrowok="t"/>
            </v:shape>
            <v:shape id="_x0000_s1130" style="position:absolute;left:7002;top:343;width:276;height:0" coordorigin="7002,343" coordsize="276,0" path="m7002,343r276,e" filled="f" strokeweight=".58pt">
              <v:path arrowok="t"/>
            </v:shape>
            <v:shape id="_x0000_s1129" style="position:absolute;left:7283;top:-36;width:0;height:384" coordorigin="7283,-36" coordsize="0,384" path="m7283,-36r,384e" filled="f" strokeweight=".58pt">
              <v:path arrowok="t"/>
            </v:shape>
            <v:shape id="_x0000_s1128" style="position:absolute;left:7288;top:343;width:278;height:0" coordorigin="7288,343" coordsize="278,0" path="m7288,343r278,e" filled="f" strokeweight=".58pt">
              <v:path arrowok="t"/>
            </v:shape>
            <v:shape id="_x0000_s1127" style="position:absolute;left:7571;top:-36;width:0;height:384" coordorigin="7571,-36" coordsize="0,384" path="m7571,-36r,384e" filled="f" strokeweight=".58pt">
              <v:path arrowok="t"/>
            </v:shape>
            <v:shape id="_x0000_s1126" style="position:absolute;left:7576;top:343;width:278;height:0" coordorigin="7576,343" coordsize="278,0" path="m7576,343r278,e" filled="f" strokeweight=".58pt">
              <v:path arrowok="t"/>
            </v:shape>
            <v:shape id="_x0000_s1125" style="position:absolute;left:7859;top:-36;width:0;height:384" coordorigin="7859,-36" coordsize="0,384" path="m7859,-36r,384e" filled="f" strokeweight=".58pt">
              <v:path arrowok="t"/>
            </v:shape>
            <v:shape id="_x0000_s1124" style="position:absolute;left:7864;top:343;width:276;height:0" coordorigin="7864,343" coordsize="276,0" path="m7864,343r276,e" filled="f" strokeweight=".58pt">
              <v:path arrowok="t"/>
            </v:shape>
            <v:shape id="_x0000_s1123" style="position:absolute;left:8145;top:-36;width:0;height:384" coordorigin="8145,-36" coordsize="0,384" path="m8145,-36r,384e" filled="f" strokeweight=".58pt">
              <v:path arrowok="t"/>
            </v:shape>
            <v:shape id="_x0000_s1122" style="position:absolute;left:8150;top:343;width:278;height:0" coordorigin="8150,343" coordsize="278,0" path="m8150,343r278,e" filled="f" strokeweight=".58pt">
              <v:path arrowok="t"/>
            </v:shape>
            <v:shape id="_x0000_s1121" style="position:absolute;left:8433;top:-36;width:0;height:384" coordorigin="8433,-36" coordsize="0,384" path="m8433,-36r,384e" filled="f" strokeweight=".58pt">
              <v:path arrowok="t"/>
            </v:shape>
            <v:shape id="_x0000_s1120" style="position:absolute;left:8438;top:343;width:276;height:0" coordorigin="8438,343" coordsize="276,0" path="m8438,343r276,e" filled="f" strokeweight=".58pt">
              <v:path arrowok="t"/>
            </v:shape>
            <v:shape id="_x0000_s1119" style="position:absolute;left:8718;top:-36;width:0;height:384" coordorigin="8718,-36" coordsize="0,384" path="m8718,-36r,384e" filled="f" strokeweight=".20497mm">
              <v:path arrowok="t"/>
            </v:shape>
            <v:shape id="_x0000_s1118" style="position:absolute;left:8723;top:343;width:278;height:0" coordorigin="8723,343" coordsize="278,0" path="m8723,343r279,e" filled="f" strokeweight=".58pt">
              <v:path arrowok="t"/>
            </v:shape>
            <v:shape id="_x0000_s1117" style="position:absolute;left:9006;top:-36;width:0;height:384" coordorigin="9006,-36" coordsize="0,384" path="m9006,-36r,384e" filled="f" strokeweight=".20497mm">
              <v:path arrowok="t"/>
            </v:shape>
            <v:shape id="_x0000_s1116" style="position:absolute;left:9011;top:343;width:278;height:0" coordorigin="9011,343" coordsize="278,0" path="m9011,343r279,e" filled="f" strokeweight=".58pt">
              <v:path arrowok="t"/>
            </v:shape>
            <v:shape id="_x0000_s1115" style="position:absolute;left:9294;top:-36;width:0;height:384" coordorigin="9294,-36" coordsize="0,384" path="m9294,-36r,384e" filled="f" strokeweight=".20497mm">
              <v:path arrowok="t"/>
            </v:shape>
            <v:shape id="_x0000_s1114" style="position:absolute;left:9299;top:343;width:276;height:0" coordorigin="9299,343" coordsize="276,0" path="m9299,343r276,e" filled="f" strokeweight=".58pt">
              <v:path arrowok="t"/>
            </v:shape>
            <v:shape id="_x0000_s1113" style="position:absolute;left:9580;top:-36;width:0;height:384" coordorigin="9580,-36" coordsize="0,384" path="m9580,-36r,384e" filled="f" strokeweight=".58pt">
              <v:path arrowok="t"/>
            </v:shape>
            <v:shape id="_x0000_s1112" style="position:absolute;left:9585;top:343;width:278;height:0" coordorigin="9585,343" coordsize="278,0" path="m9585,343r278,e" filled="f" strokeweight=".58pt">
              <v:path arrowok="t"/>
            </v:shape>
            <v:shape id="_x0000_s1111" style="position:absolute;left:9868;top:-36;width:0;height:384" coordorigin="9868,-36" coordsize="0,384" path="m9868,-36r,384e" filled="f" strokeweight=".58pt">
              <v:path arrowok="t"/>
            </v:shape>
            <v:shape id="_x0000_s1110" style="position:absolute;left:9873;top:343;width:276;height:0" coordorigin="9873,343" coordsize="276,0" path="m9873,343r276,e" filled="f" strokeweight=".58pt">
              <v:path arrowok="t"/>
            </v:shape>
            <v:shape id="_x0000_s1109" style="position:absolute;left:10154;top:-36;width:0;height:384" coordorigin="10154,-36" coordsize="0,384" path="m10154,-36r,384e" filled="f" strokeweight=".58pt">
              <v:path arrowok="t"/>
            </v:shape>
            <v:shape id="_x0000_s1108" style="position:absolute;left:10158;top:343;width:278;height:0" coordorigin="10158,343" coordsize="278,0" path="m10158,343r279,e" filled="f" strokeweight=".58pt">
              <v:path arrowok="t"/>
            </v:shape>
            <v:shape id="_x0000_s1107" style="position:absolute;left:10442;top:-36;width:0;height:384" coordorigin="10442,-36" coordsize="0,384" path="m10442,-36r,384e" filled="f" strokeweight=".58pt">
              <v:path arrowok="t"/>
            </v:shape>
            <v:shape id="_x0000_s1106" style="position:absolute;left:10446;top:343;width:276;height:0" coordorigin="10446,343" coordsize="276,0" path="m10446,343r276,e" filled="f" strokeweight=".58pt">
              <v:path arrowok="t"/>
            </v:shape>
            <v:shape id="_x0000_s1105" style="position:absolute;left:10727;top:-36;width:0;height:384" coordorigin="10727,-36" coordsize="0,384" path="m10727,-36r,384e" filled="f" strokeweight=".20497mm">
              <v:path arrowok="t"/>
            </v:shape>
            <w10:wrap anchorx="page"/>
          </v:group>
        </w:pic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34</w:t>
      </w:r>
      <w:r w:rsidR="004B69F6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4B69F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B69F6">
        <w:rPr>
          <w:rFonts w:ascii="Calibri" w:eastAsia="Calibri" w:hAnsi="Calibri" w:cs="Calibri"/>
          <w:sz w:val="24"/>
          <w:szCs w:val="24"/>
        </w:rPr>
        <w:t>o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m</w:t>
      </w:r>
      <w:r w:rsidR="004B69F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B69F6">
        <w:rPr>
          <w:rFonts w:ascii="Calibri" w:eastAsia="Calibri" w:hAnsi="Calibri" w:cs="Calibri"/>
          <w:sz w:val="24"/>
          <w:szCs w:val="24"/>
        </w:rPr>
        <w:t>r</w:t>
      </w:r>
      <w:proofErr w:type="spellEnd"/>
      <w:r w:rsidR="004B69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4B69F6">
        <w:rPr>
          <w:rFonts w:ascii="Calibri" w:eastAsia="Calibri" w:hAnsi="Calibri" w:cs="Calibri"/>
          <w:sz w:val="24"/>
          <w:szCs w:val="24"/>
        </w:rPr>
        <w:t>I</w:t>
      </w:r>
      <w:r w:rsidR="004B69F6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B69F6">
        <w:rPr>
          <w:rFonts w:ascii="Calibri" w:eastAsia="Calibri" w:hAnsi="Calibri" w:cs="Calibri"/>
          <w:sz w:val="24"/>
          <w:szCs w:val="24"/>
        </w:rPr>
        <w:t>k</w:t>
      </w:r>
      <w:proofErr w:type="spellEnd"/>
      <w:r w:rsidR="004B69F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B69F6">
        <w:rPr>
          <w:rFonts w:ascii="Calibri" w:eastAsia="Calibri" w:hAnsi="Calibri" w:cs="Calibri"/>
          <w:sz w:val="24"/>
          <w:szCs w:val="24"/>
        </w:rPr>
        <w:t>K</w:t>
      </w:r>
      <w:r w:rsidR="004B69F6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B69F6">
        <w:rPr>
          <w:rFonts w:ascii="Calibri" w:eastAsia="Calibri" w:hAnsi="Calibri" w:cs="Calibri"/>
          <w:sz w:val="24"/>
          <w:szCs w:val="24"/>
        </w:rPr>
        <w:t>e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nd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udu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4B69F6">
        <w:rPr>
          <w:rFonts w:ascii="Calibri" w:eastAsia="Calibri" w:hAnsi="Calibri" w:cs="Calibri"/>
          <w:sz w:val="24"/>
          <w:szCs w:val="24"/>
        </w:rPr>
        <w:t>an</w:t>
      </w:r>
      <w:proofErr w:type="spellEnd"/>
      <w:r w:rsidR="004B69F6">
        <w:rPr>
          <w:rFonts w:ascii="Calibri" w:eastAsia="Calibri" w:hAnsi="Calibri" w:cs="Calibri"/>
          <w:sz w:val="24"/>
          <w:szCs w:val="24"/>
        </w:rPr>
        <w:t xml:space="preserve">         </w:t>
      </w:r>
      <w:proofErr w:type="gramStart"/>
      <w:r w:rsidR="004B69F6">
        <w:rPr>
          <w:rFonts w:ascii="Calibri" w:eastAsia="Calibri" w:hAnsi="Calibri" w:cs="Calibri"/>
          <w:sz w:val="24"/>
          <w:szCs w:val="24"/>
        </w:rPr>
        <w:t xml:space="preserve"> </w:t>
      </w:r>
      <w:r w:rsidR="004B69F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4B69F6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6DAEC5CB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64E6F5D4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an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B71B43D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241C430E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eker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*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B454115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5ADEAA07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B2DC1DC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1572DD4E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38</w:t>
      </w:r>
      <w:r>
        <w:rPr>
          <w:rFonts w:ascii="Calibri" w:eastAsia="Calibri" w:hAnsi="Calibri" w:cs="Calibri"/>
          <w:sz w:val="24"/>
          <w:szCs w:val="24"/>
        </w:rPr>
        <w:t>. Ala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2A0BEA4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1BBE9A75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p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383E29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5AB5ABEB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p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Men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Dun</w:t>
      </w:r>
      <w:r>
        <w:rPr>
          <w:rFonts w:ascii="Calibri" w:eastAsia="Calibri" w:hAnsi="Calibri" w:cs="Calibri"/>
          <w:sz w:val="24"/>
          <w:szCs w:val="24"/>
        </w:rPr>
        <w:t xml:space="preserve">ia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06914E7C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0F7CA50B" w14:textId="77777777" w:rsidR="0056109C" w:rsidRDefault="004B69F6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KET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WA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:</w:t>
      </w:r>
      <w:proofErr w:type="gramEnd"/>
    </w:p>
    <w:p w14:paraId="3BD4611A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5D9DEE92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ED645DD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4D42D533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ir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17F9DBEC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6776B0C4" w14:textId="77777777" w:rsidR="0056109C" w:rsidRDefault="00AB4361">
      <w:pPr>
        <w:ind w:left="472"/>
        <w:rPr>
          <w:rFonts w:ascii="Calibri" w:eastAsia="Calibri" w:hAnsi="Calibri" w:cs="Calibri"/>
          <w:sz w:val="24"/>
          <w:szCs w:val="24"/>
        </w:rPr>
      </w:pPr>
      <w:r>
        <w:pict w14:anchorId="42A8424C">
          <v:group id="_x0000_s1054" style="position:absolute;left:0;text-align:left;margin-left:306.5pt;margin-top:-1.05pt;width:230.15pt;height:19.8pt;z-index:-251662848;mso-position-horizontal-relative:page" coordorigin="6130,-21" coordsize="4603,396">
            <v:shape id="_x0000_s1103" style="position:absolute;left:6141;top:-10;width:278;height:0" coordorigin="6141,-10" coordsize="278,0" path="m6141,-10r278,e" filled="f" strokeweight=".58pt">
              <v:path arrowok="t"/>
            </v:shape>
            <v:shape id="_x0000_s1102" style="position:absolute;left:6429;top:-10;width:276;height:0" coordorigin="6429,-10" coordsize="276,0" path="m6429,-10r276,e" filled="f" strokeweight=".58pt">
              <v:path arrowok="t"/>
            </v:shape>
            <v:shape id="_x0000_s1101" style="position:absolute;left:6714;top:-10;width:278;height:0" coordorigin="6714,-10" coordsize="278,0" path="m6714,-10r279,e" filled="f" strokeweight=".58pt">
              <v:path arrowok="t"/>
            </v:shape>
            <v:shape id="_x0000_s1100" style="position:absolute;left:7002;top:-10;width:276;height:0" coordorigin="7002,-10" coordsize="276,0" path="m7002,-10r276,e" filled="f" strokeweight=".58pt">
              <v:path arrowok="t"/>
            </v:shape>
            <v:shape id="_x0000_s1099" style="position:absolute;left:7288;top:-10;width:278;height:0" coordorigin="7288,-10" coordsize="278,0" path="m7288,-10r278,e" filled="f" strokeweight=".58pt">
              <v:path arrowok="t"/>
            </v:shape>
            <v:shape id="_x0000_s1098" style="position:absolute;left:7576;top:-10;width:278;height:0" coordorigin="7576,-10" coordsize="278,0" path="m7576,-10r278,e" filled="f" strokeweight=".58pt">
              <v:path arrowok="t"/>
            </v:shape>
            <v:shape id="_x0000_s1097" style="position:absolute;left:7864;top:-10;width:276;height:0" coordorigin="7864,-10" coordsize="276,0" path="m7864,-10r276,e" filled="f" strokeweight=".58pt">
              <v:path arrowok="t"/>
            </v:shape>
            <v:shape id="_x0000_s1096" style="position:absolute;left:8150;top:-10;width:278;height:0" coordorigin="8150,-10" coordsize="278,0" path="m8150,-10r278,e" filled="f" strokeweight=".58pt">
              <v:path arrowok="t"/>
            </v:shape>
            <v:shape id="_x0000_s1095" style="position:absolute;left:8438;top:-10;width:276;height:0" coordorigin="8438,-10" coordsize="276,0" path="m8438,-10r276,e" filled="f" strokeweight=".58pt">
              <v:path arrowok="t"/>
            </v:shape>
            <v:shape id="_x0000_s1094" style="position:absolute;left:8723;top:-10;width:278;height:0" coordorigin="8723,-10" coordsize="278,0" path="m8723,-10r279,e" filled="f" strokeweight=".58pt">
              <v:path arrowok="t"/>
            </v:shape>
            <v:shape id="_x0000_s1093" style="position:absolute;left:9011;top:-10;width:278;height:0" coordorigin="9011,-10" coordsize="278,0" path="m9011,-10r279,e" filled="f" strokeweight=".58pt">
              <v:path arrowok="t"/>
            </v:shape>
            <v:shape id="_x0000_s1092" style="position:absolute;left:9299;top:-10;width:276;height:0" coordorigin="9299,-10" coordsize="276,0" path="m9299,-10r276,e" filled="f" strokeweight=".58pt">
              <v:path arrowok="t"/>
            </v:shape>
            <v:shape id="_x0000_s1091" style="position:absolute;left:9585;top:-10;width:278;height:0" coordorigin="9585,-10" coordsize="278,0" path="m9585,-10r278,e" filled="f" strokeweight=".58pt">
              <v:path arrowok="t"/>
            </v:shape>
            <v:shape id="_x0000_s1090" style="position:absolute;left:9873;top:-10;width:276;height:0" coordorigin="9873,-10" coordsize="276,0" path="m9873,-10r276,e" filled="f" strokeweight=".58pt">
              <v:path arrowok="t"/>
            </v:shape>
            <v:shape id="_x0000_s1089" style="position:absolute;left:10158;top:-10;width:278;height:0" coordorigin="10158,-10" coordsize="278,0" path="m10158,-10r279,e" filled="f" strokeweight=".58pt">
              <v:path arrowok="t"/>
            </v:shape>
            <v:shape id="_x0000_s1088" style="position:absolute;left:10446;top:-10;width:276;height:0" coordorigin="10446,-10" coordsize="276,0" path="m10446,-10r276,e" filled="f" strokeweight=".58pt">
              <v:path arrowok="t"/>
            </v:shape>
            <v:shape id="_x0000_s1087" style="position:absolute;left:6136;top:-15;width:0;height:384" coordorigin="6136,-15" coordsize="0,384" path="m6136,-15r,384e" filled="f" strokeweight=".58pt">
              <v:path arrowok="t"/>
            </v:shape>
            <v:shape id="_x0000_s1086" style="position:absolute;left:6141;top:364;width:278;height:0" coordorigin="6141,364" coordsize="278,0" path="m6141,364r278,e" filled="f" strokeweight=".58pt">
              <v:path arrowok="t"/>
            </v:shape>
            <v:shape id="_x0000_s1085" style="position:absolute;left:6424;top:-15;width:0;height:384" coordorigin="6424,-15" coordsize="0,384" path="m6424,-15r,384e" filled="f" strokeweight=".58pt">
              <v:path arrowok="t"/>
            </v:shape>
            <v:shape id="_x0000_s1084" style="position:absolute;left:6429;top:364;width:276;height:0" coordorigin="6429,364" coordsize="276,0" path="m6429,364r276,e" filled="f" strokeweight=".58pt">
              <v:path arrowok="t"/>
            </v:shape>
            <v:shape id="_x0000_s1083" style="position:absolute;left:6710;top:-15;width:0;height:384" coordorigin="6710,-15" coordsize="0,384" path="m6710,-15r,384e" filled="f" strokeweight=".20497mm">
              <v:path arrowok="t"/>
            </v:shape>
            <v:shape id="_x0000_s1082" style="position:absolute;left:6714;top:364;width:278;height:0" coordorigin="6714,364" coordsize="278,0" path="m6714,364r279,e" filled="f" strokeweight=".58pt">
              <v:path arrowok="t"/>
            </v:shape>
            <v:shape id="_x0000_s1081" style="position:absolute;left:6998;top:-15;width:0;height:384" coordorigin="6998,-15" coordsize="0,384" path="m6998,-15r,384e" filled="f" strokeweight=".20497mm">
              <v:path arrowok="t"/>
            </v:shape>
            <v:shape id="_x0000_s1080" style="position:absolute;left:7002;top:364;width:276;height:0" coordorigin="7002,364" coordsize="276,0" path="m7002,364r276,e" filled="f" strokeweight=".58pt">
              <v:path arrowok="t"/>
            </v:shape>
            <v:shape id="_x0000_s1079" style="position:absolute;left:7283;top:-15;width:0;height:384" coordorigin="7283,-15" coordsize="0,384" path="m7283,-15r,384e" filled="f" strokeweight=".58pt">
              <v:path arrowok="t"/>
            </v:shape>
            <v:shape id="_x0000_s1078" style="position:absolute;left:7288;top:364;width:278;height:0" coordorigin="7288,364" coordsize="278,0" path="m7288,364r278,e" filled="f" strokeweight=".58pt">
              <v:path arrowok="t"/>
            </v:shape>
            <v:shape id="_x0000_s1077" style="position:absolute;left:7571;top:-15;width:0;height:384" coordorigin="7571,-15" coordsize="0,384" path="m7571,-15r,384e" filled="f" strokeweight=".58pt">
              <v:path arrowok="t"/>
            </v:shape>
            <v:shape id="_x0000_s1076" style="position:absolute;left:7576;top:364;width:278;height:0" coordorigin="7576,364" coordsize="278,0" path="m7576,364r278,e" filled="f" strokeweight=".58pt">
              <v:path arrowok="t"/>
            </v:shape>
            <v:shape id="_x0000_s1075" style="position:absolute;left:7859;top:-15;width:0;height:384" coordorigin="7859,-15" coordsize="0,384" path="m7859,-15r,384e" filled="f" strokeweight=".58pt">
              <v:path arrowok="t"/>
            </v:shape>
            <v:shape id="_x0000_s1074" style="position:absolute;left:7864;top:364;width:276;height:0" coordorigin="7864,364" coordsize="276,0" path="m7864,364r276,e" filled="f" strokeweight=".58pt">
              <v:path arrowok="t"/>
            </v:shape>
            <v:shape id="_x0000_s1073" style="position:absolute;left:8145;top:-15;width:0;height:384" coordorigin="8145,-15" coordsize="0,384" path="m8145,-15r,384e" filled="f" strokeweight=".58pt">
              <v:path arrowok="t"/>
            </v:shape>
            <v:shape id="_x0000_s1072" style="position:absolute;left:8150;top:364;width:278;height:0" coordorigin="8150,364" coordsize="278,0" path="m8150,364r278,e" filled="f" strokeweight=".58pt">
              <v:path arrowok="t"/>
            </v:shape>
            <v:shape id="_x0000_s1071" style="position:absolute;left:8433;top:-15;width:0;height:384" coordorigin="8433,-15" coordsize="0,384" path="m8433,-15r,384e" filled="f" strokeweight=".58pt">
              <v:path arrowok="t"/>
            </v:shape>
            <v:shape id="_x0000_s1070" style="position:absolute;left:8438;top:364;width:276;height:0" coordorigin="8438,364" coordsize="276,0" path="m8438,364r276,e" filled="f" strokeweight=".58pt">
              <v:path arrowok="t"/>
            </v:shape>
            <v:shape id="_x0000_s1069" style="position:absolute;left:8718;top:-15;width:0;height:384" coordorigin="8718,-15" coordsize="0,384" path="m8718,-15r,384e" filled="f" strokeweight=".20497mm">
              <v:path arrowok="t"/>
            </v:shape>
            <v:shape id="_x0000_s1068" style="position:absolute;left:8723;top:364;width:278;height:0" coordorigin="8723,364" coordsize="278,0" path="m8723,364r279,e" filled="f" strokeweight=".58pt">
              <v:path arrowok="t"/>
            </v:shape>
            <v:shape id="_x0000_s1067" style="position:absolute;left:9006;top:-15;width:0;height:384" coordorigin="9006,-15" coordsize="0,384" path="m9006,-15r,384e" filled="f" strokeweight=".20497mm">
              <v:path arrowok="t"/>
            </v:shape>
            <v:shape id="_x0000_s1066" style="position:absolute;left:9011;top:364;width:278;height:0" coordorigin="9011,364" coordsize="278,0" path="m9011,364r279,e" filled="f" strokeweight=".58pt">
              <v:path arrowok="t"/>
            </v:shape>
            <v:shape id="_x0000_s1065" style="position:absolute;left:9294;top:-15;width:0;height:384" coordorigin="9294,-15" coordsize="0,384" path="m9294,-15r,384e" filled="f" strokeweight=".20497mm">
              <v:path arrowok="t"/>
            </v:shape>
            <v:shape id="_x0000_s1064" style="position:absolute;left:9299;top:364;width:276;height:0" coordorigin="9299,364" coordsize="276,0" path="m9299,364r276,e" filled="f" strokeweight=".58pt">
              <v:path arrowok="t"/>
            </v:shape>
            <v:shape id="_x0000_s1063" style="position:absolute;left:9580;top:-15;width:0;height:384" coordorigin="9580,-15" coordsize="0,384" path="m9580,-15r,384e" filled="f" strokeweight=".58pt">
              <v:path arrowok="t"/>
            </v:shape>
            <v:shape id="_x0000_s1062" style="position:absolute;left:9585;top:364;width:278;height:0" coordorigin="9585,364" coordsize="278,0" path="m9585,364r278,e" filled="f" strokeweight=".58pt">
              <v:path arrowok="t"/>
            </v:shape>
            <v:shape id="_x0000_s1061" style="position:absolute;left:9868;top:-15;width:0;height:384" coordorigin="9868,-15" coordsize="0,384" path="m9868,-15r,384e" filled="f" strokeweight=".58pt">
              <v:path arrowok="t"/>
            </v:shape>
            <v:shape id="_x0000_s1060" style="position:absolute;left:9873;top:364;width:276;height:0" coordorigin="9873,364" coordsize="276,0" path="m9873,364r276,e" filled="f" strokeweight=".58pt">
              <v:path arrowok="t"/>
            </v:shape>
            <v:shape id="_x0000_s1059" style="position:absolute;left:10154;top:-15;width:0;height:384" coordorigin="10154,-15" coordsize="0,384" path="m10154,-15r,384e" filled="f" strokeweight=".58pt">
              <v:path arrowok="t"/>
            </v:shape>
            <v:shape id="_x0000_s1058" style="position:absolute;left:10158;top:364;width:278;height:0" coordorigin="10158,364" coordsize="278,0" path="m10158,364r279,e" filled="f" strokeweight=".58pt">
              <v:path arrowok="t"/>
            </v:shape>
            <v:shape id="_x0000_s1057" style="position:absolute;left:10442;top:-15;width:0;height:384" coordorigin="10442,-15" coordsize="0,384" path="m10442,-15r,384e" filled="f" strokeweight=".58pt">
              <v:path arrowok="t"/>
            </v:shape>
            <v:shape id="_x0000_s1056" style="position:absolute;left:10446;top:364;width:276;height:0" coordorigin="10446,364" coordsize="276,0" path="m10446,364r276,e" filled="f" strokeweight=".58pt">
              <v:path arrowok="t"/>
            </v:shape>
            <v:shape id="_x0000_s1055" style="position:absolute;left:10727;top:-15;width:0;height:384" coordorigin="10727,-15" coordsize="0,384" path="m10727,-15r,384e" filled="f" strokeweight=".20497mm">
              <v:path arrowok="t"/>
            </v:shape>
            <w10:wrap anchorx="page"/>
          </v:group>
        </w:pic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43</w:t>
      </w:r>
      <w:r w:rsidR="004B69F6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004B69F6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B69F6">
        <w:rPr>
          <w:rFonts w:ascii="Calibri" w:eastAsia="Calibri" w:hAnsi="Calibri" w:cs="Calibri"/>
          <w:sz w:val="24"/>
          <w:szCs w:val="24"/>
        </w:rPr>
        <w:t>o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m</w:t>
      </w:r>
      <w:r w:rsidR="004B69F6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B69F6">
        <w:rPr>
          <w:rFonts w:ascii="Calibri" w:eastAsia="Calibri" w:hAnsi="Calibri" w:cs="Calibri"/>
          <w:sz w:val="24"/>
          <w:szCs w:val="24"/>
        </w:rPr>
        <w:t>r</w:t>
      </w:r>
      <w:proofErr w:type="spellEnd"/>
      <w:r w:rsidR="004B69F6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="004B69F6">
        <w:rPr>
          <w:rFonts w:ascii="Calibri" w:eastAsia="Calibri" w:hAnsi="Calibri" w:cs="Calibri"/>
          <w:sz w:val="24"/>
          <w:szCs w:val="24"/>
        </w:rPr>
        <w:t>I</w:t>
      </w:r>
      <w:r w:rsidR="004B69F6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4B69F6">
        <w:rPr>
          <w:rFonts w:ascii="Calibri" w:eastAsia="Calibri" w:hAnsi="Calibri" w:cs="Calibri"/>
          <w:sz w:val="24"/>
          <w:szCs w:val="24"/>
        </w:rPr>
        <w:t>k</w:t>
      </w:r>
      <w:proofErr w:type="spellEnd"/>
      <w:r w:rsidR="004B69F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B69F6">
        <w:rPr>
          <w:rFonts w:ascii="Calibri" w:eastAsia="Calibri" w:hAnsi="Calibri" w:cs="Calibri"/>
          <w:sz w:val="24"/>
          <w:szCs w:val="24"/>
        </w:rPr>
        <w:t>K</w:t>
      </w:r>
      <w:r w:rsidR="004B69F6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B69F6">
        <w:rPr>
          <w:rFonts w:ascii="Calibri" w:eastAsia="Calibri" w:hAnsi="Calibri" w:cs="Calibri"/>
          <w:sz w:val="24"/>
          <w:szCs w:val="24"/>
        </w:rPr>
        <w:t>e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nd</w:t>
      </w:r>
      <w:r w:rsidR="004B69F6">
        <w:rPr>
          <w:rFonts w:ascii="Calibri" w:eastAsia="Calibri" w:hAnsi="Calibri" w:cs="Calibri"/>
          <w:spacing w:val="1"/>
          <w:sz w:val="24"/>
          <w:szCs w:val="24"/>
        </w:rPr>
        <w:t>udu</w:t>
      </w:r>
      <w:r w:rsidR="004B69F6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4B69F6">
        <w:rPr>
          <w:rFonts w:ascii="Calibri" w:eastAsia="Calibri" w:hAnsi="Calibri" w:cs="Calibri"/>
          <w:sz w:val="24"/>
          <w:szCs w:val="24"/>
        </w:rPr>
        <w:t>an</w:t>
      </w:r>
      <w:proofErr w:type="spellEnd"/>
      <w:r w:rsidR="004B69F6">
        <w:rPr>
          <w:rFonts w:ascii="Calibri" w:eastAsia="Calibri" w:hAnsi="Calibri" w:cs="Calibri"/>
          <w:sz w:val="24"/>
          <w:szCs w:val="24"/>
        </w:rPr>
        <w:t xml:space="preserve">         </w:t>
      </w:r>
      <w:proofErr w:type="gramStart"/>
      <w:r w:rsidR="004B69F6">
        <w:rPr>
          <w:rFonts w:ascii="Calibri" w:eastAsia="Calibri" w:hAnsi="Calibri" w:cs="Calibri"/>
          <w:sz w:val="24"/>
          <w:szCs w:val="24"/>
        </w:rPr>
        <w:t xml:space="preserve"> </w:t>
      </w:r>
      <w:r w:rsidR="004B69F6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4B69F6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4F684CB5" w14:textId="77777777" w:rsidR="0056109C" w:rsidRDefault="0056109C">
      <w:pPr>
        <w:spacing w:before="6" w:line="100" w:lineRule="exact"/>
        <w:rPr>
          <w:sz w:val="10"/>
          <w:szCs w:val="10"/>
        </w:rPr>
      </w:pPr>
    </w:p>
    <w:p w14:paraId="6F539F1B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an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60BC977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3D3CC168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eker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ED49144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1BD5B96B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asil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136FDEF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65B89F46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p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76C33E88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3B42DC25" w14:textId="77777777" w:rsidR="0056109C" w:rsidRDefault="004B69F6">
      <w:pPr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H.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KEG</w:t>
      </w:r>
      <w:r>
        <w:rPr>
          <w:rFonts w:ascii="Calibri" w:eastAsia="Calibri" w:hAnsi="Calibri" w:cs="Calibri"/>
          <w:b/>
          <w:sz w:val="24"/>
          <w:szCs w:val="24"/>
        </w:rPr>
        <w:t>EMAR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:</w:t>
      </w:r>
      <w:proofErr w:type="gramEnd"/>
    </w:p>
    <w:p w14:paraId="0F045149" w14:textId="77777777" w:rsidR="0056109C" w:rsidRDefault="0056109C">
      <w:pPr>
        <w:spacing w:before="5" w:line="100" w:lineRule="exact"/>
        <w:rPr>
          <w:sz w:val="10"/>
          <w:szCs w:val="10"/>
        </w:rPr>
      </w:pPr>
    </w:p>
    <w:p w14:paraId="33AF08D4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Ke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CF28667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5F1B1201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Olah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Raga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C8EA27B" w14:textId="77777777" w:rsidR="0056109C" w:rsidRDefault="0056109C">
      <w:pPr>
        <w:spacing w:before="8" w:line="100" w:lineRule="exact"/>
        <w:rPr>
          <w:sz w:val="10"/>
          <w:szCs w:val="10"/>
        </w:rPr>
      </w:pPr>
    </w:p>
    <w:p w14:paraId="76FC14A8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Ke</w:t>
      </w:r>
      <w:r>
        <w:rPr>
          <w:rFonts w:ascii="Calibri" w:eastAsia="Calibri" w:hAnsi="Calibri" w:cs="Calibri"/>
          <w:sz w:val="24"/>
          <w:szCs w:val="24"/>
        </w:rPr>
        <w:t>masyara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FB17847" w14:textId="77777777" w:rsidR="0056109C" w:rsidRDefault="0056109C">
      <w:pPr>
        <w:spacing w:before="6" w:line="100" w:lineRule="exact"/>
        <w:rPr>
          <w:sz w:val="10"/>
          <w:szCs w:val="10"/>
        </w:rPr>
      </w:pPr>
    </w:p>
    <w:p w14:paraId="16601064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51</w:t>
      </w:r>
      <w:r>
        <w:rPr>
          <w:rFonts w:ascii="Calibri" w:eastAsia="Calibri" w:hAnsi="Calibri" w:cs="Calibri"/>
          <w:sz w:val="24"/>
          <w:szCs w:val="24"/>
        </w:rPr>
        <w:t>. Lai</w:t>
      </w:r>
      <w:r>
        <w:rPr>
          <w:rFonts w:ascii="Calibri" w:eastAsia="Calibri" w:hAnsi="Calibri" w:cs="Calibri"/>
          <w:spacing w:val="1"/>
          <w:sz w:val="24"/>
          <w:szCs w:val="24"/>
        </w:rPr>
        <w:t>n-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E618293" w14:textId="77777777" w:rsidR="0056109C" w:rsidRDefault="0056109C">
      <w:pPr>
        <w:spacing w:before="2" w:line="100" w:lineRule="exact"/>
        <w:rPr>
          <w:sz w:val="11"/>
          <w:szCs w:val="11"/>
        </w:rPr>
      </w:pPr>
    </w:p>
    <w:p w14:paraId="7DDB2EB8" w14:textId="77777777" w:rsidR="0056109C" w:rsidRDefault="004B69F6">
      <w:pPr>
        <w:ind w:left="4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*)   </w:t>
      </w:r>
      <w:r>
        <w:rPr>
          <w:rFonts w:ascii="Calibri" w:eastAsia="Calibri" w:hAnsi="Calibri" w:cs="Calibri"/>
          <w:i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Coret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da</w:t>
      </w:r>
      <w:r>
        <w:rPr>
          <w:rFonts w:ascii="Calibri" w:eastAsia="Calibri" w:hAnsi="Calibri" w:cs="Calibri"/>
          <w:i/>
        </w:rPr>
        <w:t>k</w:t>
      </w:r>
      <w:proofErr w:type="spellEnd"/>
      <w:r>
        <w:rPr>
          <w:rFonts w:ascii="Calibri" w:eastAsia="Calibri" w:hAnsi="Calibri" w:cs="Calibri"/>
          <w:i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pe</w:t>
      </w:r>
      <w:r>
        <w:rPr>
          <w:rFonts w:ascii="Calibri" w:eastAsia="Calibri" w:hAnsi="Calibri" w:cs="Calibri"/>
          <w:i/>
        </w:rPr>
        <w:t>rlu</w:t>
      </w:r>
      <w:proofErr w:type="spellEnd"/>
    </w:p>
    <w:p w14:paraId="5C9C49A5" w14:textId="77777777" w:rsidR="0056109C" w:rsidRDefault="004B69F6">
      <w:pPr>
        <w:spacing w:line="300" w:lineRule="exact"/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position w:val="6"/>
        </w:rPr>
        <w:t>**)</w:t>
      </w:r>
      <w:r>
        <w:rPr>
          <w:rFonts w:ascii="Calibri" w:eastAsia="Calibri" w:hAnsi="Calibri" w:cs="Calibri"/>
          <w:i/>
          <w:spacing w:val="1"/>
          <w:position w:val="6"/>
        </w:rPr>
        <w:t xml:space="preserve"> </w:t>
      </w:r>
      <w:r>
        <w:rPr>
          <w:rFonts w:ascii="Calibri" w:eastAsia="Calibri" w:hAnsi="Calibri" w:cs="Calibri"/>
          <w:i/>
          <w:position w:val="6"/>
        </w:rPr>
        <w:t>Untuk</w:t>
      </w:r>
      <w:r>
        <w:rPr>
          <w:rFonts w:ascii="Calibri" w:eastAsia="Calibri" w:hAnsi="Calibri" w:cs="Calibri"/>
          <w:i/>
          <w:spacing w:val="-2"/>
          <w:position w:val="6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6"/>
        </w:rPr>
        <w:t>Pekerjaan</w:t>
      </w:r>
      <w:proofErr w:type="spellEnd"/>
      <w:r>
        <w:rPr>
          <w:rFonts w:ascii="Calibri" w:eastAsia="Calibri" w:hAnsi="Calibri" w:cs="Calibri"/>
          <w:i/>
          <w:spacing w:val="-1"/>
          <w:position w:val="6"/>
        </w:rPr>
        <w:t xml:space="preserve"> </w:t>
      </w:r>
      <w:proofErr w:type="spellStart"/>
      <w:r>
        <w:rPr>
          <w:rFonts w:ascii="Calibri" w:eastAsia="Calibri" w:hAnsi="Calibri" w:cs="Calibri"/>
          <w:i/>
          <w:position w:val="6"/>
        </w:rPr>
        <w:t>tolong</w:t>
      </w:r>
      <w:proofErr w:type="spellEnd"/>
      <w:r>
        <w:rPr>
          <w:rFonts w:ascii="Calibri" w:eastAsia="Calibri" w:hAnsi="Calibri" w:cs="Calibri"/>
          <w:i/>
          <w:spacing w:val="-3"/>
          <w:position w:val="6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position w:val="6"/>
        </w:rPr>
        <w:t>dirincikan</w:t>
      </w:r>
      <w:proofErr w:type="spellEnd"/>
      <w:r>
        <w:rPr>
          <w:rFonts w:ascii="Calibri" w:eastAsia="Calibri" w:hAnsi="Calibri" w:cs="Calibri"/>
          <w:i/>
          <w:position w:val="6"/>
        </w:rPr>
        <w:t>(</w:t>
      </w:r>
      <w:proofErr w:type="gramEnd"/>
      <w:r>
        <w:rPr>
          <w:rFonts w:ascii="Calibri" w:eastAsia="Calibri" w:hAnsi="Calibri" w:cs="Calibri"/>
          <w:i/>
          <w:position w:val="6"/>
        </w:rPr>
        <w:t xml:space="preserve">*)                      </w:t>
      </w:r>
      <w:r>
        <w:rPr>
          <w:rFonts w:ascii="Calibri" w:eastAsia="Calibri" w:hAnsi="Calibri" w:cs="Calibri"/>
          <w:i/>
          <w:spacing w:val="7"/>
          <w:position w:val="6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,…………………………….20</w:t>
      </w:r>
    </w:p>
    <w:p w14:paraId="72C22212" w14:textId="77777777" w:rsidR="0056109C" w:rsidRDefault="004B69F6">
      <w:pPr>
        <w:spacing w:before="3"/>
        <w:ind w:left="479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</w:p>
    <w:p w14:paraId="1CA1F24B" w14:textId="77777777" w:rsidR="0056109C" w:rsidRDefault="0056109C">
      <w:pPr>
        <w:spacing w:before="5" w:line="180" w:lineRule="exact"/>
        <w:rPr>
          <w:sz w:val="18"/>
          <w:szCs w:val="18"/>
        </w:rPr>
      </w:pPr>
    </w:p>
    <w:p w14:paraId="0BD8F480" w14:textId="77777777" w:rsidR="0056109C" w:rsidRDefault="0056109C">
      <w:pPr>
        <w:spacing w:line="200" w:lineRule="exact"/>
      </w:pPr>
    </w:p>
    <w:p w14:paraId="1D289065" w14:textId="77777777" w:rsidR="0056109C" w:rsidRDefault="0056109C">
      <w:pPr>
        <w:spacing w:line="200" w:lineRule="exact"/>
      </w:pPr>
    </w:p>
    <w:p w14:paraId="38382784" w14:textId="77777777" w:rsidR="0056109C" w:rsidRDefault="0056109C">
      <w:pPr>
        <w:spacing w:line="200" w:lineRule="exact"/>
      </w:pPr>
    </w:p>
    <w:p w14:paraId="5D50CEF7" w14:textId="77777777" w:rsidR="0056109C" w:rsidRDefault="004B69F6">
      <w:pPr>
        <w:spacing w:line="280" w:lineRule="exact"/>
        <w:ind w:left="47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-1"/>
          <w:sz w:val="24"/>
          <w:szCs w:val="24"/>
        </w:rPr>
        <w:t>(</w:t>
      </w:r>
      <w:r>
        <w:rPr>
          <w:rFonts w:ascii="Calibri" w:eastAsia="Calibri" w:hAnsi="Calibri" w:cs="Calibri"/>
          <w:position w:val="-1"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spacing w:val="1"/>
          <w:position w:val="-1"/>
          <w:sz w:val="24"/>
          <w:szCs w:val="24"/>
        </w:rPr>
        <w:t>…</w:t>
      </w:r>
      <w:r>
        <w:rPr>
          <w:rFonts w:ascii="Calibri" w:eastAsia="Calibri" w:hAnsi="Calibri" w:cs="Calibri"/>
          <w:spacing w:val="5"/>
          <w:position w:val="-1"/>
          <w:sz w:val="24"/>
          <w:szCs w:val="24"/>
        </w:rPr>
        <w:t>…</w:t>
      </w:r>
      <w:r>
        <w:rPr>
          <w:rFonts w:ascii="Calibri" w:eastAsia="Calibri" w:hAnsi="Calibri" w:cs="Calibri"/>
          <w:position w:val="-1"/>
          <w:sz w:val="24"/>
          <w:szCs w:val="24"/>
        </w:rPr>
        <w:t>………….)</w:t>
      </w:r>
    </w:p>
    <w:p w14:paraId="0020B5AC" w14:textId="77777777" w:rsidR="0056109C" w:rsidRDefault="004B69F6">
      <w:pPr>
        <w:spacing w:line="160" w:lineRule="exact"/>
        <w:ind w:left="5221" w:right="2042"/>
        <w:jc w:val="center"/>
        <w:rPr>
          <w:rFonts w:ascii="Calibri" w:eastAsia="Calibri" w:hAnsi="Calibri" w:cs="Calibri"/>
          <w:sz w:val="18"/>
          <w:szCs w:val="18"/>
        </w:rPr>
        <w:sectPr w:rsidR="0056109C">
          <w:pgSz w:w="11940" w:h="16860"/>
          <w:pgMar w:top="800" w:right="1080" w:bottom="280" w:left="140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uli</w:t>
      </w:r>
      <w:r>
        <w:rPr>
          <w:rFonts w:ascii="Calibri" w:eastAsia="Calibri" w:hAnsi="Calibri" w:cs="Calibri"/>
          <w:position w:val="1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position w:val="1"/>
          <w:sz w:val="18"/>
          <w:szCs w:val="18"/>
        </w:rPr>
        <w:t>ama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spacing w:val="3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nd</w:t>
      </w:r>
      <w:r>
        <w:rPr>
          <w:rFonts w:ascii="Calibri" w:eastAsia="Calibri" w:hAnsi="Calibri" w:cs="Calibri"/>
          <w:position w:val="1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18"/>
          <w:szCs w:val="18"/>
        </w:rPr>
        <w:t>t</w:t>
      </w:r>
      <w:r>
        <w:rPr>
          <w:rFonts w:ascii="Calibri" w:eastAsia="Calibri" w:hAnsi="Calibri" w:cs="Calibri"/>
          <w:spacing w:val="3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ng</w:t>
      </w:r>
      <w:r>
        <w:rPr>
          <w:rFonts w:ascii="Calibri" w:eastAsia="Calibri" w:hAnsi="Calibri" w:cs="Calibri"/>
          <w:position w:val="1"/>
          <w:sz w:val="18"/>
          <w:szCs w:val="18"/>
        </w:rPr>
        <w:t>an</w:t>
      </w:r>
      <w:proofErr w:type="spellEnd"/>
    </w:p>
    <w:p w14:paraId="01E63618" w14:textId="77777777" w:rsidR="0056109C" w:rsidRDefault="004B69F6">
      <w:pPr>
        <w:spacing w:before="37" w:line="340" w:lineRule="exact"/>
        <w:ind w:left="2710" w:right="2457" w:hanging="72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RAT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sz w:val="28"/>
          <w:szCs w:val="28"/>
        </w:rPr>
        <w:t>ERNY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TAAN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ORANG TUA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/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WA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*) TAH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JA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20      </w:t>
      </w:r>
      <w:r>
        <w:rPr>
          <w:rFonts w:ascii="Calibri" w:eastAsia="Calibri" w:hAnsi="Calibri" w:cs="Calibri"/>
          <w:b/>
          <w:spacing w:val="5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/20</w:t>
      </w:r>
    </w:p>
    <w:p w14:paraId="77B5E972" w14:textId="77777777" w:rsidR="0056109C" w:rsidRDefault="0056109C">
      <w:pPr>
        <w:spacing w:line="200" w:lineRule="exact"/>
      </w:pPr>
    </w:p>
    <w:p w14:paraId="18C9A182" w14:textId="77777777" w:rsidR="0056109C" w:rsidRDefault="0056109C">
      <w:pPr>
        <w:spacing w:line="200" w:lineRule="exact"/>
      </w:pPr>
    </w:p>
    <w:p w14:paraId="0A45A975" w14:textId="77777777" w:rsidR="0056109C" w:rsidRDefault="0056109C">
      <w:pPr>
        <w:spacing w:before="7" w:line="280" w:lineRule="exact"/>
        <w:rPr>
          <w:sz w:val="28"/>
          <w:szCs w:val="28"/>
        </w:rPr>
      </w:pPr>
    </w:p>
    <w:p w14:paraId="2D82ADF2" w14:textId="77777777" w:rsidR="0056109C" w:rsidRDefault="004B69F6">
      <w:pPr>
        <w:ind w:left="1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Saya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957D87C" w14:textId="77777777" w:rsidR="0056109C" w:rsidRDefault="0056109C">
      <w:pPr>
        <w:spacing w:before="13" w:line="280" w:lineRule="exact"/>
        <w:rPr>
          <w:sz w:val="28"/>
          <w:szCs w:val="28"/>
        </w:rPr>
      </w:pPr>
    </w:p>
    <w:p w14:paraId="0A18D009" w14:textId="77777777" w:rsidR="0056109C" w:rsidRDefault="004B69F6">
      <w:pPr>
        <w:ind w:left="4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proofErr w:type="spellEnd"/>
      <w:r>
        <w:rPr>
          <w:rFonts w:ascii="Calibri" w:eastAsia="Calibri" w:hAnsi="Calibri" w:cs="Calibri"/>
          <w:sz w:val="24"/>
          <w:szCs w:val="24"/>
        </w:rPr>
        <w:t>*)</w:t>
      </w:r>
    </w:p>
    <w:p w14:paraId="74F1AB94" w14:textId="77777777" w:rsidR="0056109C" w:rsidRDefault="0056109C">
      <w:pPr>
        <w:spacing w:before="6" w:line="140" w:lineRule="exact"/>
        <w:rPr>
          <w:sz w:val="14"/>
          <w:szCs w:val="14"/>
        </w:rPr>
      </w:pPr>
    </w:p>
    <w:p w14:paraId="76504373" w14:textId="77777777" w:rsidR="0056109C" w:rsidRDefault="004B69F6">
      <w:pPr>
        <w:ind w:left="622" w:right="25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Ayah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……………………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</w:t>
      </w:r>
      <w:r>
        <w:rPr>
          <w:rFonts w:ascii="Calibri" w:eastAsia="Calibri" w:hAnsi="Calibri" w:cs="Calibri"/>
          <w:spacing w:val="1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…..</w:t>
      </w:r>
    </w:p>
    <w:p w14:paraId="00388832" w14:textId="77777777" w:rsidR="0056109C" w:rsidRDefault="0056109C">
      <w:pPr>
        <w:spacing w:before="6" w:line="140" w:lineRule="exact"/>
        <w:rPr>
          <w:sz w:val="14"/>
          <w:szCs w:val="14"/>
        </w:rPr>
      </w:pPr>
    </w:p>
    <w:p w14:paraId="13CD8B8E" w14:textId="77777777" w:rsidR="0056109C" w:rsidRDefault="004B69F6">
      <w:pPr>
        <w:ind w:left="619" w:right="25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 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u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</w:t>
      </w:r>
      <w:r>
        <w:rPr>
          <w:rFonts w:ascii="Calibri" w:eastAsia="Calibri" w:hAnsi="Calibri" w:cs="Calibri"/>
          <w:spacing w:val="1"/>
          <w:sz w:val="24"/>
          <w:szCs w:val="24"/>
        </w:rPr>
        <w:t>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…..</w:t>
      </w:r>
    </w:p>
    <w:p w14:paraId="4F6F9290" w14:textId="77777777" w:rsidR="0056109C" w:rsidRDefault="0056109C">
      <w:pPr>
        <w:spacing w:before="6" w:line="140" w:lineRule="exact"/>
        <w:rPr>
          <w:sz w:val="14"/>
          <w:szCs w:val="14"/>
        </w:rPr>
      </w:pPr>
    </w:p>
    <w:p w14:paraId="06568D91" w14:textId="77777777" w:rsidR="0056109C" w:rsidRDefault="004B69F6">
      <w:pPr>
        <w:ind w:left="403" w:right="15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/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4181A4E7" w14:textId="77777777" w:rsidR="0056109C" w:rsidRDefault="0056109C">
      <w:pPr>
        <w:spacing w:before="7" w:line="140" w:lineRule="exact"/>
        <w:rPr>
          <w:sz w:val="14"/>
          <w:szCs w:val="14"/>
        </w:rPr>
      </w:pPr>
    </w:p>
    <w:p w14:paraId="25A018B9" w14:textId="77777777" w:rsidR="0056109C" w:rsidRDefault="004B69F6">
      <w:pPr>
        <w:ind w:left="403" w:right="15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gama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09E12CC7" w14:textId="77777777" w:rsidR="0056109C" w:rsidRDefault="0056109C">
      <w:pPr>
        <w:spacing w:before="6" w:line="140" w:lineRule="exact"/>
        <w:rPr>
          <w:sz w:val="14"/>
          <w:szCs w:val="14"/>
        </w:rPr>
      </w:pPr>
    </w:p>
    <w:p w14:paraId="1E7F9148" w14:textId="77777777" w:rsidR="0056109C" w:rsidRDefault="004B69F6">
      <w:pPr>
        <w:ind w:left="403" w:right="15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            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EF53978" w14:textId="77777777" w:rsidR="0056109C" w:rsidRDefault="0056109C">
      <w:pPr>
        <w:spacing w:before="6" w:line="140" w:lineRule="exact"/>
        <w:rPr>
          <w:sz w:val="14"/>
          <w:szCs w:val="14"/>
        </w:rPr>
      </w:pPr>
    </w:p>
    <w:p w14:paraId="40AA80EB" w14:textId="77777777" w:rsidR="0056109C" w:rsidRDefault="004B69F6">
      <w:pPr>
        <w:ind w:left="403" w:right="1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6820866B" w14:textId="77777777" w:rsidR="0056109C" w:rsidRDefault="0056109C">
      <w:pPr>
        <w:spacing w:before="9" w:line="140" w:lineRule="exact"/>
        <w:rPr>
          <w:sz w:val="14"/>
          <w:szCs w:val="14"/>
        </w:rPr>
      </w:pPr>
    </w:p>
    <w:p w14:paraId="42D1A8E9" w14:textId="77777777" w:rsidR="0056109C" w:rsidRDefault="004B69F6">
      <w:pPr>
        <w:ind w:left="403" w:right="157"/>
        <w:jc w:val="center"/>
        <w:rPr>
          <w:rFonts w:ascii="Calibri" w:eastAsia="Calibri" w:hAnsi="Calibri" w:cs="Calibri"/>
          <w:sz w:val="24"/>
          <w:szCs w:val="24"/>
        </w:rPr>
        <w:sectPr w:rsidR="0056109C">
          <w:pgSz w:w="11940" w:h="16860"/>
          <w:pgMar w:top="800" w:right="1000" w:bottom="280" w:left="14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rima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elas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0049DE05" w14:textId="77777777" w:rsidR="0056109C" w:rsidRDefault="0056109C">
      <w:pPr>
        <w:spacing w:before="6" w:line="140" w:lineRule="exact"/>
        <w:rPr>
          <w:sz w:val="14"/>
          <w:szCs w:val="14"/>
        </w:rPr>
      </w:pPr>
    </w:p>
    <w:p w14:paraId="2CD72475" w14:textId="77777777" w:rsidR="0056109C" w:rsidRDefault="004B69F6">
      <w:pPr>
        <w:ind w:left="441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ubun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arga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</w:p>
    <w:p w14:paraId="549E70A6" w14:textId="77777777" w:rsidR="0056109C" w:rsidRDefault="004B69F6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5D5477DB" w14:textId="77777777" w:rsidR="0056109C" w:rsidRDefault="004B69F6">
      <w:pPr>
        <w:rPr>
          <w:rFonts w:ascii="Calibri" w:eastAsia="Calibri" w:hAnsi="Calibri" w:cs="Calibri"/>
          <w:sz w:val="24"/>
          <w:szCs w:val="24"/>
        </w:rPr>
        <w:sectPr w:rsidR="0056109C">
          <w:type w:val="continuous"/>
          <w:pgSz w:w="11940" w:h="16860"/>
          <w:pgMar w:top="1240" w:right="1000" w:bottom="280" w:left="1400" w:header="720" w:footer="720" w:gutter="0"/>
          <w:cols w:num="2" w:space="720" w:equalWidth="0">
            <w:col w:w="3869" w:space="139"/>
            <w:col w:w="5532"/>
          </w:cols>
        </w:sectPr>
      </w:pPr>
      <w:r>
        <w:rPr>
          <w:rFonts w:ascii="Calibri" w:eastAsia="Calibri" w:hAnsi="Calibri" w:cs="Calibri"/>
          <w:sz w:val="24"/>
          <w:szCs w:val="24"/>
        </w:rPr>
        <w:t xml:space="preserve">: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0C86E773" w14:textId="77777777" w:rsidR="0056109C" w:rsidRDefault="0056109C">
      <w:pPr>
        <w:spacing w:before="6" w:line="140" w:lineRule="exact"/>
        <w:rPr>
          <w:sz w:val="14"/>
          <w:szCs w:val="14"/>
        </w:rPr>
      </w:pPr>
    </w:p>
    <w:p w14:paraId="2E69E6EB" w14:textId="77777777" w:rsidR="0056109C" w:rsidRDefault="004B69F6">
      <w:pPr>
        <w:ind w:left="403" w:right="1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FCC8B6E" w14:textId="77777777" w:rsidR="0056109C" w:rsidRDefault="0056109C">
      <w:pPr>
        <w:spacing w:before="6" w:line="120" w:lineRule="exact"/>
        <w:rPr>
          <w:sz w:val="13"/>
          <w:szCs w:val="13"/>
        </w:rPr>
      </w:pPr>
    </w:p>
    <w:p w14:paraId="550DCE6E" w14:textId="77777777" w:rsidR="0056109C" w:rsidRDefault="004B69F6">
      <w:pPr>
        <w:ind w:left="403" w:right="27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WA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……………………………………………………………………………..</w:t>
      </w:r>
    </w:p>
    <w:p w14:paraId="0DB53924" w14:textId="77777777" w:rsidR="0056109C" w:rsidRDefault="0056109C">
      <w:pPr>
        <w:spacing w:line="200" w:lineRule="exact"/>
      </w:pPr>
    </w:p>
    <w:p w14:paraId="7C5DD21F" w14:textId="77777777" w:rsidR="0056109C" w:rsidRDefault="0056109C">
      <w:pPr>
        <w:spacing w:before="10" w:line="200" w:lineRule="exact"/>
      </w:pPr>
    </w:p>
    <w:p w14:paraId="3652EA5F" w14:textId="77777777" w:rsidR="0056109C" w:rsidRDefault="004B69F6">
      <w:pPr>
        <w:ind w:left="3738" w:right="3880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spacing w:val="-1"/>
          <w:sz w:val="30"/>
          <w:szCs w:val="30"/>
        </w:rPr>
        <w:t>M</w:t>
      </w:r>
      <w:r>
        <w:rPr>
          <w:rFonts w:ascii="Calibri" w:eastAsia="Calibri" w:hAnsi="Calibri" w:cs="Calibri"/>
          <w:b/>
          <w:sz w:val="30"/>
          <w:szCs w:val="30"/>
        </w:rPr>
        <w:t>E</w:t>
      </w:r>
      <w:r>
        <w:rPr>
          <w:rFonts w:ascii="Calibri" w:eastAsia="Calibri" w:hAnsi="Calibri" w:cs="Calibri"/>
          <w:b/>
          <w:spacing w:val="-1"/>
          <w:sz w:val="30"/>
          <w:szCs w:val="30"/>
        </w:rPr>
        <w:t>N</w:t>
      </w:r>
      <w:r>
        <w:rPr>
          <w:rFonts w:ascii="Calibri" w:eastAsia="Calibri" w:hAnsi="Calibri" w:cs="Calibri"/>
          <w:b/>
          <w:sz w:val="30"/>
          <w:szCs w:val="30"/>
        </w:rPr>
        <w:t>Y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A</w:t>
      </w:r>
      <w:r>
        <w:rPr>
          <w:rFonts w:ascii="Calibri" w:eastAsia="Calibri" w:hAnsi="Calibri" w:cs="Calibri"/>
          <w:b/>
          <w:sz w:val="30"/>
          <w:szCs w:val="30"/>
        </w:rPr>
        <w:t>TAKAN</w:t>
      </w:r>
    </w:p>
    <w:p w14:paraId="25F602C6" w14:textId="77777777" w:rsidR="0056109C" w:rsidRDefault="0056109C">
      <w:pPr>
        <w:spacing w:before="14" w:line="220" w:lineRule="exact"/>
        <w:rPr>
          <w:sz w:val="22"/>
          <w:szCs w:val="22"/>
        </w:rPr>
      </w:pPr>
    </w:p>
    <w:p w14:paraId="69D52B9C" w14:textId="77777777" w:rsidR="0056109C" w:rsidRDefault="004B69F6">
      <w:pPr>
        <w:ind w:left="165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Wal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>*)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31F6FD07" w14:textId="77777777" w:rsidR="0056109C" w:rsidRDefault="004B69F6">
      <w:pPr>
        <w:spacing w:before="50"/>
        <w:ind w:left="130" w:right="7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…………………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…</w:t>
      </w:r>
      <w:r>
        <w:rPr>
          <w:rFonts w:ascii="Calibri" w:eastAsia="Calibri" w:hAnsi="Calibri" w:cs="Calibri"/>
          <w:position w:val="1"/>
          <w:sz w:val="24"/>
          <w:szCs w:val="24"/>
        </w:rPr>
        <w:t>....…………………………..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....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................................</w:t>
      </w:r>
      <w:r>
        <w:rPr>
          <w:rFonts w:ascii="Calibri" w:eastAsia="Calibri" w:hAnsi="Calibri" w:cs="Calibri"/>
          <w:b/>
          <w:i/>
          <w:sz w:val="24"/>
          <w:szCs w:val="24"/>
        </w:rPr>
        <w:t>Kelas …….............………...................</w:t>
      </w:r>
    </w:p>
    <w:p w14:paraId="6B55CAF5" w14:textId="77777777" w:rsidR="0056109C" w:rsidRDefault="004B69F6">
      <w:pPr>
        <w:spacing w:before="65"/>
        <w:ind w:left="1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Madrasah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Tsanawiyah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Negeri 2 Banda Aceh.</w:t>
      </w:r>
    </w:p>
    <w:p w14:paraId="55581BE7" w14:textId="77777777" w:rsidR="0056109C" w:rsidRDefault="004B69F6">
      <w:pPr>
        <w:spacing w:before="68" w:line="260" w:lineRule="exact"/>
        <w:ind w:left="679" w:right="15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asi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tu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andal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b/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aian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ragam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Mad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0335359" w14:textId="77777777" w:rsidR="0056109C" w:rsidRDefault="0056109C">
      <w:pPr>
        <w:spacing w:before="8" w:line="260" w:lineRule="exact"/>
        <w:rPr>
          <w:sz w:val="26"/>
          <w:szCs w:val="26"/>
        </w:rPr>
      </w:pPr>
    </w:p>
    <w:p w14:paraId="3C113C6C" w14:textId="77777777" w:rsidR="0056109C" w:rsidRDefault="004B69F6">
      <w:pPr>
        <w:spacing w:line="260" w:lineRule="exact"/>
        <w:ind w:left="679" w:right="16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rasah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agi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C47D2D2" w14:textId="77777777" w:rsidR="0056109C" w:rsidRDefault="0056109C">
      <w:pPr>
        <w:spacing w:before="5" w:line="260" w:lineRule="exact"/>
        <w:rPr>
          <w:sz w:val="26"/>
          <w:szCs w:val="26"/>
        </w:rPr>
      </w:pPr>
    </w:p>
    <w:p w14:paraId="6A6FCF74" w14:textId="77777777" w:rsidR="0056109C" w:rsidRDefault="004B69F6">
      <w:pPr>
        <w:spacing w:line="215" w:lineRule="auto"/>
        <w:ind w:left="679" w:right="159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ila</w:t>
      </w:r>
      <w:proofErr w:type="spellEnd"/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ak</w:t>
      </w:r>
      <w:proofErr w:type="spellEnd"/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pk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h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proofErr w:type="spellStart"/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rima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ara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E767712" w14:textId="77777777" w:rsidR="0056109C" w:rsidRDefault="004B69F6">
      <w:pPr>
        <w:spacing w:line="216" w:lineRule="auto"/>
        <w:ind w:left="679" w:right="13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per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elama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kt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1C2D6E4" w14:textId="77777777" w:rsidR="0056109C" w:rsidRDefault="0056109C">
      <w:pPr>
        <w:spacing w:before="19" w:line="220" w:lineRule="exact"/>
        <w:rPr>
          <w:sz w:val="22"/>
          <w:szCs w:val="22"/>
        </w:rPr>
      </w:pPr>
    </w:p>
    <w:p w14:paraId="2ABAAB24" w14:textId="77777777" w:rsidR="0056109C" w:rsidRDefault="004B69F6">
      <w:pPr>
        <w:ind w:left="3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ben</w:t>
      </w:r>
      <w:r>
        <w:rPr>
          <w:rFonts w:ascii="Calibri" w:eastAsia="Calibri" w:hAnsi="Calibri" w:cs="Calibri"/>
          <w:sz w:val="24"/>
          <w:szCs w:val="24"/>
        </w:rPr>
        <w:t>ar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ben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6445467" w14:textId="77777777" w:rsidR="0056109C" w:rsidRDefault="0056109C">
      <w:pPr>
        <w:spacing w:before="15" w:line="220" w:lineRule="exact"/>
        <w:rPr>
          <w:sz w:val="22"/>
          <w:szCs w:val="22"/>
        </w:rPr>
      </w:pPr>
    </w:p>
    <w:p w14:paraId="1666D979" w14:textId="77777777" w:rsidR="0056109C" w:rsidRDefault="004B69F6">
      <w:pPr>
        <w:ind w:left="40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………………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………20</w:t>
      </w:r>
    </w:p>
    <w:p w14:paraId="02B1B993" w14:textId="77777777" w:rsidR="0056109C" w:rsidRDefault="004B69F6">
      <w:pPr>
        <w:spacing w:line="260" w:lineRule="exact"/>
        <w:ind w:left="40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14:paraId="7728DBDF" w14:textId="77777777" w:rsidR="0056109C" w:rsidRDefault="004B69F6">
      <w:pPr>
        <w:spacing w:line="240" w:lineRule="exact"/>
        <w:ind w:left="4040" w:right="39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Ora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ali</w:t>
      </w:r>
      <w:proofErr w:type="spellEnd"/>
    </w:p>
    <w:p w14:paraId="7587DEF1" w14:textId="77777777" w:rsidR="0056109C" w:rsidRDefault="0056109C">
      <w:pPr>
        <w:spacing w:line="200" w:lineRule="exact"/>
      </w:pPr>
    </w:p>
    <w:p w14:paraId="7880A7BA" w14:textId="77777777" w:rsidR="0056109C" w:rsidRDefault="0056109C">
      <w:pPr>
        <w:spacing w:before="16" w:line="240" w:lineRule="exact"/>
        <w:rPr>
          <w:sz w:val="24"/>
          <w:szCs w:val="24"/>
        </w:rPr>
      </w:pPr>
    </w:p>
    <w:p w14:paraId="7AAF853A" w14:textId="77777777" w:rsidR="0056109C" w:rsidRDefault="004B69F6">
      <w:pPr>
        <w:ind w:left="28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Materai</w:t>
      </w:r>
      <w:proofErr w:type="spellEnd"/>
    </w:p>
    <w:p w14:paraId="3A96E93F" w14:textId="77777777" w:rsidR="0056109C" w:rsidRDefault="004B69F6">
      <w:pPr>
        <w:spacing w:line="260" w:lineRule="exact"/>
        <w:ind w:left="28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10.000</w:t>
      </w:r>
    </w:p>
    <w:p w14:paraId="4A7EF45F" w14:textId="77777777" w:rsidR="0056109C" w:rsidRDefault="0056109C">
      <w:pPr>
        <w:spacing w:before="13" w:line="240" w:lineRule="exact"/>
        <w:rPr>
          <w:sz w:val="24"/>
          <w:szCs w:val="24"/>
        </w:rPr>
      </w:pPr>
    </w:p>
    <w:p w14:paraId="0371BC3A" w14:textId="77777777" w:rsidR="0056109C" w:rsidRDefault="004B69F6">
      <w:pPr>
        <w:spacing w:line="260" w:lineRule="exact"/>
        <w:ind w:left="4515" w:right="1612" w:hanging="442"/>
        <w:rPr>
          <w:rFonts w:ascii="Calibri" w:eastAsia="Calibri" w:hAnsi="Calibri" w:cs="Calibri"/>
          <w:sz w:val="24"/>
          <w:szCs w:val="24"/>
        </w:rPr>
        <w:sectPr w:rsidR="0056109C">
          <w:type w:val="continuous"/>
          <w:pgSz w:w="11940" w:h="16860"/>
          <w:pgMar w:top="1240" w:right="1000" w:bottom="280" w:left="140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</w:t>
      </w:r>
      <w:r>
        <w:rPr>
          <w:rFonts w:ascii="Calibri" w:eastAsia="Calibri" w:hAnsi="Calibri" w:cs="Calibri"/>
          <w:spacing w:val="1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…)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</w:p>
    <w:p w14:paraId="3D4EBD22" w14:textId="77777777" w:rsidR="0056109C" w:rsidRDefault="004B69F6">
      <w:pPr>
        <w:spacing w:before="37" w:line="340" w:lineRule="exact"/>
        <w:ind w:left="2941" w:right="266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8"/>
          <w:szCs w:val="28"/>
        </w:rPr>
        <w:lastRenderedPageBreak/>
        <w:t>S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RAT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sz w:val="28"/>
          <w:szCs w:val="28"/>
        </w:rPr>
        <w:t>ERNY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TAAN</w:t>
      </w:r>
      <w:r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ON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S</w:t>
      </w:r>
      <w:r>
        <w:rPr>
          <w:rFonts w:ascii="Calibri" w:eastAsia="Calibri" w:hAnsi="Calibri" w:cs="Calibri"/>
          <w:b/>
          <w:sz w:val="28"/>
          <w:szCs w:val="28"/>
        </w:rPr>
        <w:t>ISWA TAH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4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AJ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RA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20   </w:t>
      </w:r>
      <w:r>
        <w:rPr>
          <w:rFonts w:ascii="Calibri" w:eastAsia="Calibri" w:hAnsi="Calibri" w:cs="Calibri"/>
          <w:b/>
          <w:spacing w:val="5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/ 20</w:t>
      </w:r>
    </w:p>
    <w:p w14:paraId="10BAA6CF" w14:textId="77777777" w:rsidR="0056109C" w:rsidRDefault="0056109C">
      <w:pPr>
        <w:spacing w:before="16" w:line="280" w:lineRule="exact"/>
        <w:rPr>
          <w:sz w:val="28"/>
          <w:szCs w:val="28"/>
        </w:rPr>
      </w:pPr>
    </w:p>
    <w:p w14:paraId="639E046D" w14:textId="77777777" w:rsidR="0056109C" w:rsidRDefault="004B69F6">
      <w:pPr>
        <w:ind w:left="4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Saya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yang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ah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401CB066" w14:textId="77777777" w:rsidR="0056109C" w:rsidRDefault="0056109C">
      <w:pPr>
        <w:spacing w:line="200" w:lineRule="exact"/>
      </w:pPr>
    </w:p>
    <w:p w14:paraId="27A81AFD" w14:textId="77777777" w:rsidR="0056109C" w:rsidRDefault="0056109C">
      <w:pPr>
        <w:spacing w:before="8" w:line="260" w:lineRule="exact"/>
        <w:rPr>
          <w:sz w:val="26"/>
          <w:szCs w:val="26"/>
        </w:rPr>
      </w:pPr>
    </w:p>
    <w:p w14:paraId="77201EE5" w14:textId="77777777" w:rsidR="0056109C" w:rsidRDefault="004B69F6">
      <w:pPr>
        <w:ind w:left="394" w:right="7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      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64E1FDE" w14:textId="77777777" w:rsidR="0056109C" w:rsidRDefault="004B69F6">
      <w:pPr>
        <w:spacing w:before="88"/>
        <w:ind w:left="394" w:right="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E29580D" w14:textId="77777777" w:rsidR="0056109C" w:rsidRDefault="004B69F6">
      <w:pPr>
        <w:spacing w:before="86"/>
        <w:ind w:left="394" w:right="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3239A61" w14:textId="77777777" w:rsidR="0056109C" w:rsidRDefault="004B69F6">
      <w:pPr>
        <w:spacing w:before="86"/>
        <w:ind w:left="394" w:right="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Agama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7E642CB" w14:textId="77777777" w:rsidR="0056109C" w:rsidRDefault="004B69F6">
      <w:pPr>
        <w:spacing w:before="88"/>
        <w:ind w:left="394" w:right="18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mor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</w:t>
      </w:r>
    </w:p>
    <w:p w14:paraId="579D517E" w14:textId="77777777" w:rsidR="0056109C" w:rsidRDefault="004B69F6">
      <w:pPr>
        <w:spacing w:before="89"/>
        <w:ind w:left="394" w:right="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rima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94C3068" w14:textId="77777777" w:rsidR="0056109C" w:rsidRDefault="004B69F6">
      <w:pPr>
        <w:spacing w:before="86"/>
        <w:ind w:left="394" w:right="7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AE9D343" w14:textId="77777777" w:rsidR="0056109C" w:rsidRDefault="004B69F6">
      <w:pPr>
        <w:spacing w:before="88"/>
        <w:ind w:left="394" w:right="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75A5DC6" w14:textId="77777777" w:rsidR="0056109C" w:rsidRDefault="004B69F6">
      <w:pPr>
        <w:spacing w:before="88"/>
        <w:ind w:left="394" w:right="7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gama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0CC43C0" w14:textId="77777777" w:rsidR="0056109C" w:rsidRDefault="004B69F6">
      <w:pPr>
        <w:spacing w:before="86"/>
        <w:ind w:left="394" w:right="7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            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750203F" w14:textId="77777777" w:rsidR="0056109C" w:rsidRDefault="004B69F6">
      <w:pPr>
        <w:spacing w:before="86"/>
        <w:ind w:left="394" w:right="76"/>
        <w:jc w:val="center"/>
        <w:rPr>
          <w:rFonts w:ascii="Calibri" w:eastAsia="Calibri" w:hAnsi="Calibri" w:cs="Calibri"/>
          <w:sz w:val="24"/>
          <w:szCs w:val="24"/>
        </w:rPr>
        <w:sectPr w:rsidR="0056109C">
          <w:pgSz w:w="11940" w:h="16860"/>
          <w:pgMar w:top="800" w:right="1080" w:bottom="280" w:left="104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rja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7F208B3" w14:textId="77777777" w:rsidR="0056109C" w:rsidRDefault="004B69F6">
      <w:pPr>
        <w:spacing w:before="88"/>
        <w:ind w:left="432" w:right="-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ungan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luarga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</w:p>
    <w:p w14:paraId="6B447F82" w14:textId="77777777" w:rsidR="0056109C" w:rsidRDefault="004B69F6">
      <w:pPr>
        <w:spacing w:before="87"/>
        <w:rPr>
          <w:rFonts w:ascii="Calibri" w:eastAsia="Calibri" w:hAnsi="Calibri" w:cs="Calibri"/>
          <w:sz w:val="24"/>
          <w:szCs w:val="24"/>
        </w:rPr>
        <w:sectPr w:rsidR="0056109C">
          <w:type w:val="continuous"/>
          <w:pgSz w:w="11940" w:h="16860"/>
          <w:pgMar w:top="1240" w:right="1080" w:bottom="280" w:left="1040" w:header="720" w:footer="720" w:gutter="0"/>
          <w:cols w:num="2" w:space="720" w:equalWidth="0">
            <w:col w:w="3912" w:space="173"/>
            <w:col w:w="5735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DDC9F2E" w14:textId="77777777" w:rsidR="0056109C" w:rsidRDefault="004B69F6">
      <w:pPr>
        <w:spacing w:before="68" w:line="314" w:lineRule="auto"/>
        <w:ind w:left="110" w:right="70" w:firstLine="3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</w:t>
      </w:r>
      <w:proofErr w:type="gramStart"/>
      <w:r>
        <w:rPr>
          <w:rFonts w:ascii="Calibri" w:eastAsia="Calibri" w:hAnsi="Calibri" w:cs="Calibri"/>
          <w:sz w:val="24"/>
          <w:szCs w:val="24"/>
        </w:rPr>
        <w:t>Alamat  Orang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 </w:t>
      </w:r>
      <w:proofErr w:type="spellStart"/>
      <w:r>
        <w:rPr>
          <w:rFonts w:ascii="Calibri" w:eastAsia="Calibri" w:hAnsi="Calibri" w:cs="Calibri"/>
          <w:sz w:val="24"/>
          <w:szCs w:val="24"/>
        </w:rPr>
        <w:t>Wali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:     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.........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....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.....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...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..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Dengan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sungguh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gguh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penuh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kesad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3D3726A" w14:textId="77777777" w:rsidR="0056109C" w:rsidRDefault="004B69F6">
      <w:pPr>
        <w:spacing w:before="45"/>
        <w:ind w:left="3866" w:right="392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3"/>
          <w:w w:val="98"/>
          <w:sz w:val="32"/>
          <w:szCs w:val="32"/>
        </w:rPr>
        <w:t>Y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3"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AKA</w:t>
      </w:r>
      <w:r>
        <w:rPr>
          <w:rFonts w:ascii="Calibri" w:eastAsia="Calibri" w:hAnsi="Calibri" w:cs="Calibri"/>
          <w:b/>
          <w:w w:val="98"/>
          <w:sz w:val="32"/>
          <w:szCs w:val="32"/>
        </w:rPr>
        <w:t>N</w:t>
      </w:r>
    </w:p>
    <w:p w14:paraId="71D92A04" w14:textId="77777777" w:rsidR="0056109C" w:rsidRDefault="0056109C">
      <w:pPr>
        <w:spacing w:before="2" w:line="100" w:lineRule="exact"/>
        <w:rPr>
          <w:sz w:val="11"/>
          <w:szCs w:val="11"/>
        </w:rPr>
      </w:pPr>
    </w:p>
    <w:p w14:paraId="332DCFAB" w14:textId="77777777" w:rsidR="0056109C" w:rsidRDefault="004B69F6">
      <w:pPr>
        <w:spacing w:line="359" w:lineRule="auto"/>
        <w:ind w:left="112" w:right="85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ah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anawi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egeri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2</w:t>
      </w:r>
      <w:r>
        <w:rPr>
          <w:rFonts w:ascii="Calibri" w:eastAsia="Calibri" w:hAnsi="Calibri" w:cs="Calibri"/>
          <w:b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i/>
          <w:sz w:val="24"/>
          <w:szCs w:val="24"/>
        </w:rPr>
        <w:t>ce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;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…………………………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…………………………</w:t>
      </w:r>
      <w:r>
        <w:rPr>
          <w:rFonts w:ascii="Calibri" w:eastAsia="Calibri" w:hAnsi="Calibri" w:cs="Calibri"/>
          <w:spacing w:val="3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…………….</w:t>
      </w:r>
    </w:p>
    <w:p w14:paraId="7F84A277" w14:textId="77777777" w:rsidR="0056109C" w:rsidRDefault="004B69F6">
      <w:pPr>
        <w:spacing w:before="24"/>
        <w:ind w:left="3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lajar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den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ekun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E59BD26" w14:textId="77777777" w:rsidR="0056109C" w:rsidRDefault="004B69F6">
      <w:pPr>
        <w:spacing w:before="2"/>
        <w:ind w:left="3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aga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ama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iri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iri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arga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3BA0F7A" w14:textId="77777777" w:rsidR="0056109C" w:rsidRDefault="004B69F6">
      <w:pPr>
        <w:ind w:left="756" w:right="8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tuh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i/>
          <w:sz w:val="24"/>
          <w:szCs w:val="24"/>
        </w:rPr>
        <w:t>la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Seragam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rasah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lah</w:t>
      </w:r>
      <w:proofErr w:type="spellEnd"/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b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3F0AFC2" w14:textId="77777777" w:rsidR="0056109C" w:rsidRDefault="004B69F6">
      <w:pPr>
        <w:spacing w:line="280" w:lineRule="exact"/>
        <w:ind w:left="3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aik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laj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(Le</w:t>
      </w:r>
      <w:r>
        <w:rPr>
          <w:rFonts w:ascii="Calibri" w:eastAsia="Calibri" w:hAnsi="Calibri" w:cs="Calibri"/>
          <w:spacing w:val="-1"/>
          <w:sz w:val="24"/>
          <w:szCs w:val="24"/>
        </w:rPr>
        <w:t>s)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039389CF" w14:textId="77777777" w:rsidR="0056109C" w:rsidRDefault="004B69F6">
      <w:pPr>
        <w:ind w:left="77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>gaji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>ah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E1A85FE" w14:textId="77777777" w:rsidR="0056109C" w:rsidRDefault="004B69F6">
      <w:pPr>
        <w:ind w:left="756" w:right="82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aa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ntu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Saya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rima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A933929" w14:textId="77777777" w:rsidR="0056109C" w:rsidRDefault="004B69F6">
      <w:pPr>
        <w:ind w:left="832" w:right="12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ak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jar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D04DC92" w14:textId="77777777" w:rsidR="0056109C" w:rsidRDefault="004B69F6">
      <w:pPr>
        <w:ind w:left="3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eks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E8E9E7D" w14:textId="77777777" w:rsidR="0056109C" w:rsidRDefault="0056109C">
      <w:pPr>
        <w:spacing w:before="4" w:line="180" w:lineRule="exact"/>
        <w:rPr>
          <w:sz w:val="19"/>
          <w:szCs w:val="19"/>
        </w:rPr>
      </w:pPr>
    </w:p>
    <w:p w14:paraId="3062E5E5" w14:textId="77777777" w:rsidR="0056109C" w:rsidRDefault="004B69F6">
      <w:pPr>
        <w:spacing w:line="260" w:lineRule="exact"/>
        <w:ind w:left="112" w:right="136" w:firstLine="2"/>
        <w:rPr>
          <w:rFonts w:ascii="Calibri" w:eastAsia="Calibri" w:hAnsi="Calibri" w:cs="Calibri"/>
          <w:sz w:val="24"/>
          <w:szCs w:val="24"/>
        </w:rPr>
        <w:sectPr w:rsidR="0056109C">
          <w:type w:val="continuous"/>
          <w:pgSz w:w="11940" w:h="16860"/>
          <w:pgMar w:top="1240" w:right="1080" w:bottom="280" w:left="1040" w:header="720" w:footer="720" w:gutter="0"/>
          <w:cols w:space="720"/>
        </w:sectPr>
      </w:pP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emikian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aan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-ben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h</w:t>
      </w:r>
      <w:proofErr w:type="spellEnd"/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saya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D1A5CC7" w14:textId="77777777" w:rsidR="0056109C" w:rsidRDefault="0056109C">
      <w:pPr>
        <w:spacing w:before="9" w:line="120" w:lineRule="exact"/>
        <w:rPr>
          <w:sz w:val="12"/>
          <w:szCs w:val="12"/>
        </w:rPr>
      </w:pPr>
    </w:p>
    <w:p w14:paraId="57662F49" w14:textId="77777777" w:rsidR="0056109C" w:rsidRDefault="0056109C">
      <w:pPr>
        <w:spacing w:line="200" w:lineRule="exact"/>
      </w:pPr>
    </w:p>
    <w:p w14:paraId="0630DA11" w14:textId="77777777" w:rsidR="0056109C" w:rsidRDefault="004B69F6">
      <w:pPr>
        <w:spacing w:line="260" w:lineRule="exact"/>
        <w:ind w:left="112" w:right="-44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Men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/ </w:t>
      </w:r>
      <w:proofErr w:type="spellStart"/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Men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4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proofErr w:type="spellEnd"/>
    </w:p>
    <w:p w14:paraId="1B2A69C9" w14:textId="77777777" w:rsidR="0056109C" w:rsidRDefault="004B69F6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452912EB" w14:textId="77777777" w:rsidR="0056109C" w:rsidRDefault="004B69F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…</w:t>
      </w:r>
      <w:r>
        <w:rPr>
          <w:rFonts w:ascii="Calibri" w:eastAsia="Calibri" w:hAnsi="Calibri" w:cs="Calibri"/>
          <w:spacing w:val="-5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</w:t>
      </w:r>
      <w:r>
        <w:rPr>
          <w:rFonts w:ascii="Calibri" w:eastAsia="Calibri" w:hAnsi="Calibri" w:cs="Calibri"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spacing w:val="-1"/>
          <w:sz w:val="24"/>
          <w:szCs w:val="24"/>
        </w:rPr>
        <w:t>....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...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>..</w:t>
      </w:r>
      <w:r>
        <w:rPr>
          <w:rFonts w:ascii="Calibri" w:eastAsia="Calibri" w:hAnsi="Calibri" w:cs="Calibri"/>
          <w:sz w:val="24"/>
          <w:szCs w:val="24"/>
        </w:rPr>
        <w:t>…20</w:t>
      </w:r>
    </w:p>
    <w:p w14:paraId="53C7A579" w14:textId="77777777" w:rsidR="0056109C" w:rsidRDefault="004B69F6">
      <w:pPr>
        <w:spacing w:line="260" w:lineRule="exact"/>
        <w:ind w:left="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emb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an</w:t>
      </w:r>
      <w:proofErr w:type="spellEnd"/>
    </w:p>
    <w:p w14:paraId="2D240693" w14:textId="77777777" w:rsidR="0056109C" w:rsidRDefault="004B69F6">
      <w:pPr>
        <w:spacing w:before="7"/>
        <w:ind w:left="12"/>
        <w:rPr>
          <w:rFonts w:ascii="Calibri" w:eastAsia="Calibri" w:hAnsi="Calibri" w:cs="Calibri"/>
          <w:sz w:val="24"/>
          <w:szCs w:val="24"/>
        </w:rPr>
        <w:sectPr w:rsidR="0056109C">
          <w:type w:val="continuous"/>
          <w:pgSz w:w="11940" w:h="16860"/>
          <w:pgMar w:top="1240" w:right="1080" w:bottom="280" w:left="1040" w:header="720" w:footer="720" w:gutter="0"/>
          <w:cols w:num="2" w:space="720" w:equalWidth="0">
            <w:col w:w="2741" w:space="3123"/>
            <w:col w:w="3956"/>
          </w:cols>
        </w:sectPr>
      </w:pPr>
      <w:r>
        <w:rPr>
          <w:rFonts w:ascii="Calibri" w:eastAsia="Calibri" w:hAnsi="Calibri" w:cs="Calibri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14:paraId="5A1CF34B" w14:textId="77777777" w:rsidR="0056109C" w:rsidRDefault="0056109C">
      <w:pPr>
        <w:spacing w:before="18" w:line="200" w:lineRule="exact"/>
      </w:pPr>
    </w:p>
    <w:p w14:paraId="23AE5F70" w14:textId="77777777" w:rsidR="0056109C" w:rsidRDefault="004B69F6">
      <w:pPr>
        <w:spacing w:before="15"/>
        <w:ind w:left="5133" w:right="3964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  <w:w w:val="97"/>
        </w:rPr>
        <w:t>M</w:t>
      </w:r>
      <w:r>
        <w:rPr>
          <w:rFonts w:ascii="Calibri" w:eastAsia="Calibri" w:hAnsi="Calibri" w:cs="Calibri"/>
          <w:spacing w:val="3"/>
          <w:w w:val="97"/>
        </w:rPr>
        <w:t>a</w:t>
      </w:r>
      <w:r>
        <w:rPr>
          <w:rFonts w:ascii="Calibri" w:eastAsia="Calibri" w:hAnsi="Calibri" w:cs="Calibri"/>
          <w:spacing w:val="2"/>
          <w:w w:val="97"/>
        </w:rPr>
        <w:t>t</w:t>
      </w:r>
      <w:r>
        <w:rPr>
          <w:rFonts w:ascii="Calibri" w:eastAsia="Calibri" w:hAnsi="Calibri" w:cs="Calibri"/>
          <w:spacing w:val="-1"/>
          <w:w w:val="97"/>
        </w:rPr>
        <w:t>e</w:t>
      </w:r>
      <w:r>
        <w:rPr>
          <w:rFonts w:ascii="Calibri" w:eastAsia="Calibri" w:hAnsi="Calibri" w:cs="Calibri"/>
          <w:spacing w:val="2"/>
          <w:w w:val="97"/>
        </w:rPr>
        <w:t>r</w:t>
      </w:r>
      <w:r>
        <w:rPr>
          <w:rFonts w:ascii="Calibri" w:eastAsia="Calibri" w:hAnsi="Calibri" w:cs="Calibri"/>
          <w:w w:val="97"/>
        </w:rPr>
        <w:t>ai</w:t>
      </w:r>
      <w:proofErr w:type="spellEnd"/>
    </w:p>
    <w:p w14:paraId="73900155" w14:textId="77777777" w:rsidR="0056109C" w:rsidRDefault="004B69F6">
      <w:pPr>
        <w:spacing w:line="260" w:lineRule="exact"/>
        <w:ind w:left="5173" w:right="388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10.000</w:t>
      </w:r>
    </w:p>
    <w:p w14:paraId="76901C2D" w14:textId="77777777" w:rsidR="0056109C" w:rsidRDefault="0056109C">
      <w:pPr>
        <w:spacing w:before="3" w:line="160" w:lineRule="exact"/>
        <w:rPr>
          <w:sz w:val="17"/>
          <w:szCs w:val="17"/>
        </w:rPr>
      </w:pPr>
    </w:p>
    <w:p w14:paraId="1195E5C2" w14:textId="77777777" w:rsidR="0056109C" w:rsidRDefault="004B69F6">
      <w:pPr>
        <w:spacing w:line="240" w:lineRule="exact"/>
        <w:ind w:lef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-3"/>
          <w:sz w:val="24"/>
          <w:szCs w:val="24"/>
        </w:rPr>
        <w:t>(</w:t>
      </w:r>
      <w:r>
        <w:rPr>
          <w:rFonts w:ascii="Calibri" w:eastAsia="Calibri" w:hAnsi="Calibri" w:cs="Calibri"/>
          <w:position w:val="-3"/>
          <w:sz w:val="24"/>
          <w:szCs w:val="24"/>
        </w:rPr>
        <w:t>…………………………………</w:t>
      </w:r>
      <w:r>
        <w:rPr>
          <w:rFonts w:ascii="Calibri" w:eastAsia="Calibri" w:hAnsi="Calibri" w:cs="Calibri"/>
          <w:spacing w:val="3"/>
          <w:position w:val="-3"/>
          <w:sz w:val="24"/>
          <w:szCs w:val="24"/>
        </w:rPr>
        <w:t>…</w:t>
      </w:r>
      <w:r>
        <w:rPr>
          <w:rFonts w:ascii="Calibri" w:eastAsia="Calibri" w:hAnsi="Calibri" w:cs="Calibri"/>
          <w:position w:val="-3"/>
          <w:sz w:val="24"/>
          <w:szCs w:val="24"/>
        </w:rPr>
        <w:t xml:space="preserve">……)                                                      </w:t>
      </w:r>
      <w:r>
        <w:rPr>
          <w:rFonts w:ascii="Calibri" w:eastAsia="Calibri" w:hAnsi="Calibri" w:cs="Calibri"/>
          <w:spacing w:val="28"/>
          <w:position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-3"/>
          <w:sz w:val="24"/>
          <w:szCs w:val="24"/>
        </w:rPr>
        <w:t>(</w:t>
      </w:r>
      <w:r>
        <w:rPr>
          <w:rFonts w:ascii="Calibri" w:eastAsia="Calibri" w:hAnsi="Calibri" w:cs="Calibri"/>
          <w:position w:val="-3"/>
          <w:sz w:val="24"/>
          <w:szCs w:val="24"/>
        </w:rPr>
        <w:t>…………………</w:t>
      </w:r>
      <w:r>
        <w:rPr>
          <w:rFonts w:ascii="Calibri" w:eastAsia="Calibri" w:hAnsi="Calibri" w:cs="Calibri"/>
          <w:spacing w:val="-2"/>
          <w:position w:val="-3"/>
          <w:sz w:val="24"/>
          <w:szCs w:val="24"/>
        </w:rPr>
        <w:t>……</w:t>
      </w:r>
      <w:r>
        <w:rPr>
          <w:rFonts w:ascii="Calibri" w:eastAsia="Calibri" w:hAnsi="Calibri" w:cs="Calibri"/>
          <w:position w:val="-3"/>
          <w:sz w:val="24"/>
          <w:szCs w:val="24"/>
        </w:rPr>
        <w:t>…………………………</w:t>
      </w:r>
      <w:r>
        <w:rPr>
          <w:rFonts w:ascii="Calibri" w:eastAsia="Calibri" w:hAnsi="Calibri" w:cs="Calibri"/>
          <w:spacing w:val="2"/>
          <w:position w:val="-3"/>
          <w:sz w:val="24"/>
          <w:szCs w:val="24"/>
        </w:rPr>
        <w:t>.</w:t>
      </w:r>
      <w:r>
        <w:rPr>
          <w:rFonts w:ascii="Calibri" w:eastAsia="Calibri" w:hAnsi="Calibri" w:cs="Calibri"/>
          <w:position w:val="-3"/>
          <w:sz w:val="24"/>
          <w:szCs w:val="24"/>
        </w:rPr>
        <w:t>)</w:t>
      </w:r>
    </w:p>
    <w:p w14:paraId="3E9BFD3F" w14:textId="77777777" w:rsidR="0056109C" w:rsidRDefault="004B69F6">
      <w:pPr>
        <w:spacing w:line="180" w:lineRule="exact"/>
        <w:ind w:left="703"/>
        <w:rPr>
          <w:rFonts w:ascii="Calibri" w:eastAsia="Calibri" w:hAnsi="Calibri" w:cs="Calibri"/>
          <w:sz w:val="22"/>
          <w:szCs w:val="22"/>
        </w:rPr>
        <w:sectPr w:rsidR="0056109C">
          <w:type w:val="continuous"/>
          <w:pgSz w:w="11940" w:h="16860"/>
          <w:pgMar w:top="1240" w:right="1080" w:bottom="280" w:left="10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>m</w:t>
      </w:r>
      <w:r>
        <w:rPr>
          <w:rFonts w:ascii="Calibri" w:eastAsia="Calibri" w:hAnsi="Calibri" w:cs="Calibri"/>
          <w:position w:val="2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position w:val="2"/>
          <w:sz w:val="22"/>
          <w:szCs w:val="22"/>
        </w:rPr>
        <w:t>Jel</w:t>
      </w:r>
      <w:r>
        <w:rPr>
          <w:rFonts w:ascii="Calibri" w:eastAsia="Calibri" w:hAnsi="Calibri" w:cs="Calibri"/>
          <w:spacing w:val="-3"/>
          <w:position w:val="2"/>
          <w:sz w:val="22"/>
          <w:szCs w:val="22"/>
        </w:rPr>
        <w:t>a</w:t>
      </w:r>
      <w:r>
        <w:rPr>
          <w:rFonts w:ascii="Calibri" w:eastAsia="Calibri" w:hAnsi="Calibri" w:cs="Calibri"/>
          <w:position w:val="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position w:val="2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spacing w:val="3"/>
          <w:position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>m</w:t>
      </w:r>
      <w:r>
        <w:rPr>
          <w:rFonts w:ascii="Calibri" w:eastAsia="Calibri" w:hAnsi="Calibri" w:cs="Calibri"/>
          <w:position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6"/>
          <w:position w:val="2"/>
          <w:sz w:val="22"/>
          <w:szCs w:val="22"/>
        </w:rPr>
        <w:t>J</w:t>
      </w:r>
      <w:r>
        <w:rPr>
          <w:rFonts w:ascii="Calibri" w:eastAsia="Calibri" w:hAnsi="Calibri" w:cs="Calibri"/>
          <w:position w:val="2"/>
          <w:sz w:val="22"/>
          <w:szCs w:val="22"/>
        </w:rPr>
        <w:t>elas</w:t>
      </w:r>
      <w:proofErr w:type="spellEnd"/>
    </w:p>
    <w:p w14:paraId="014F3574" w14:textId="77777777" w:rsidR="0056109C" w:rsidRDefault="00AB4361">
      <w:pPr>
        <w:spacing w:before="100"/>
        <w:ind w:left="4395"/>
      </w:pPr>
      <w:r>
        <w:lastRenderedPageBreak/>
        <w:pict w14:anchorId="4C0443D0">
          <v:shape id="_x0000_i1026" type="#_x0000_t75" style="width:55.5pt;height:62pt">
            <v:imagedata r:id="rId10" o:title=""/>
          </v:shape>
        </w:pict>
      </w:r>
    </w:p>
    <w:p w14:paraId="56C25544" w14:textId="77777777" w:rsidR="0056109C" w:rsidRDefault="004B69F6">
      <w:pPr>
        <w:spacing w:before="4"/>
        <w:ind w:left="1429"/>
        <w:rPr>
          <w:sz w:val="40"/>
          <w:szCs w:val="40"/>
        </w:rPr>
      </w:pPr>
      <w:r>
        <w:rPr>
          <w:b/>
          <w:sz w:val="40"/>
          <w:szCs w:val="40"/>
        </w:rPr>
        <w:t>TATA T</w:t>
      </w:r>
      <w:r>
        <w:rPr>
          <w:b/>
          <w:spacing w:val="-6"/>
          <w:sz w:val="40"/>
          <w:szCs w:val="40"/>
        </w:rPr>
        <w:t>E</w:t>
      </w:r>
      <w:r>
        <w:rPr>
          <w:b/>
          <w:sz w:val="40"/>
          <w:szCs w:val="40"/>
        </w:rPr>
        <w:t>RT</w:t>
      </w:r>
      <w:r>
        <w:rPr>
          <w:b/>
          <w:spacing w:val="-2"/>
          <w:sz w:val="40"/>
          <w:szCs w:val="40"/>
        </w:rPr>
        <w:t>I</w:t>
      </w:r>
      <w:r>
        <w:rPr>
          <w:b/>
          <w:sz w:val="40"/>
          <w:szCs w:val="40"/>
        </w:rPr>
        <w:t xml:space="preserve">B </w:t>
      </w:r>
      <w:proofErr w:type="spellStart"/>
      <w:r>
        <w:rPr>
          <w:b/>
          <w:sz w:val="40"/>
          <w:szCs w:val="40"/>
        </w:rPr>
        <w:t>MT</w:t>
      </w:r>
      <w:r>
        <w:rPr>
          <w:b/>
          <w:spacing w:val="-2"/>
          <w:sz w:val="40"/>
          <w:szCs w:val="40"/>
        </w:rPr>
        <w:t>s</w:t>
      </w:r>
      <w:r>
        <w:rPr>
          <w:b/>
          <w:sz w:val="40"/>
          <w:szCs w:val="40"/>
        </w:rPr>
        <w:t>N</w:t>
      </w:r>
      <w:proofErr w:type="spellEnd"/>
      <w:r>
        <w:rPr>
          <w:b/>
          <w:spacing w:val="-1"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2 </w:t>
      </w:r>
      <w:r>
        <w:rPr>
          <w:b/>
          <w:spacing w:val="-3"/>
          <w:sz w:val="40"/>
          <w:szCs w:val="40"/>
        </w:rPr>
        <w:t>B</w:t>
      </w:r>
      <w:r>
        <w:rPr>
          <w:b/>
          <w:spacing w:val="-1"/>
          <w:sz w:val="40"/>
          <w:szCs w:val="40"/>
        </w:rPr>
        <w:t>A</w:t>
      </w:r>
      <w:r>
        <w:rPr>
          <w:b/>
          <w:spacing w:val="1"/>
          <w:sz w:val="40"/>
          <w:szCs w:val="40"/>
        </w:rPr>
        <w:t>N</w:t>
      </w:r>
      <w:r>
        <w:rPr>
          <w:b/>
          <w:spacing w:val="-4"/>
          <w:sz w:val="40"/>
          <w:szCs w:val="40"/>
        </w:rPr>
        <w:t>D</w:t>
      </w:r>
      <w:r>
        <w:rPr>
          <w:b/>
          <w:sz w:val="40"/>
          <w:szCs w:val="40"/>
        </w:rPr>
        <w:t xml:space="preserve">A </w:t>
      </w:r>
      <w:r>
        <w:rPr>
          <w:b/>
          <w:spacing w:val="1"/>
          <w:sz w:val="40"/>
          <w:szCs w:val="40"/>
        </w:rPr>
        <w:t>A</w:t>
      </w:r>
      <w:r>
        <w:rPr>
          <w:b/>
          <w:sz w:val="40"/>
          <w:szCs w:val="40"/>
        </w:rPr>
        <w:t>CEH</w:t>
      </w:r>
    </w:p>
    <w:p w14:paraId="784DFF65" w14:textId="77777777" w:rsidR="0056109C" w:rsidRDefault="0056109C">
      <w:pPr>
        <w:spacing w:line="200" w:lineRule="exact"/>
      </w:pPr>
    </w:p>
    <w:p w14:paraId="634BCE5C" w14:textId="77777777" w:rsidR="0056109C" w:rsidRDefault="0056109C">
      <w:pPr>
        <w:spacing w:before="14" w:line="260" w:lineRule="exact"/>
        <w:rPr>
          <w:sz w:val="26"/>
          <w:szCs w:val="26"/>
        </w:rPr>
      </w:pPr>
    </w:p>
    <w:p w14:paraId="6E38853F" w14:textId="77777777" w:rsidR="0056109C" w:rsidRDefault="004B69F6">
      <w:pPr>
        <w:ind w:left="3317" w:right="36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KETENTUAN U</w:t>
      </w:r>
      <w:r>
        <w:rPr>
          <w:b/>
          <w:spacing w:val="-1"/>
          <w:sz w:val="28"/>
          <w:szCs w:val="28"/>
        </w:rPr>
        <w:t>M</w:t>
      </w:r>
      <w:r>
        <w:rPr>
          <w:b/>
          <w:spacing w:val="-2"/>
          <w:sz w:val="28"/>
          <w:szCs w:val="28"/>
        </w:rPr>
        <w:t>U</w:t>
      </w:r>
      <w:r>
        <w:rPr>
          <w:b/>
          <w:sz w:val="28"/>
          <w:szCs w:val="28"/>
        </w:rPr>
        <w:t>M</w:t>
      </w:r>
    </w:p>
    <w:p w14:paraId="095CBC53" w14:textId="77777777" w:rsidR="0056109C" w:rsidRDefault="0056109C">
      <w:pPr>
        <w:spacing w:before="8" w:line="180" w:lineRule="exact"/>
        <w:rPr>
          <w:sz w:val="19"/>
          <w:szCs w:val="19"/>
        </w:rPr>
      </w:pPr>
    </w:p>
    <w:p w14:paraId="45B16823" w14:textId="77777777" w:rsidR="0056109C" w:rsidRDefault="0056109C">
      <w:pPr>
        <w:spacing w:line="200" w:lineRule="exact"/>
      </w:pPr>
    </w:p>
    <w:p w14:paraId="41F4D218" w14:textId="77777777" w:rsidR="0056109C" w:rsidRDefault="004B69F6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</w:p>
    <w:p w14:paraId="682CB237" w14:textId="77777777" w:rsidR="0056109C" w:rsidRDefault="004B69F6">
      <w:pPr>
        <w:ind w:left="469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15BDDD79" w14:textId="77777777" w:rsidR="0056109C" w:rsidRDefault="0056109C">
      <w:pPr>
        <w:spacing w:line="240" w:lineRule="exact"/>
        <w:rPr>
          <w:sz w:val="24"/>
          <w:szCs w:val="24"/>
        </w:rPr>
      </w:pPr>
    </w:p>
    <w:p w14:paraId="2FE6173E" w14:textId="77777777" w:rsidR="0056109C" w:rsidRDefault="004B69F6">
      <w:pPr>
        <w:ind w:left="3268" w:right="3528"/>
        <w:jc w:val="center"/>
        <w:rPr>
          <w:sz w:val="28"/>
          <w:szCs w:val="28"/>
        </w:rPr>
      </w:pPr>
      <w:r>
        <w:rPr>
          <w:b/>
          <w:sz w:val="28"/>
          <w:szCs w:val="28"/>
        </w:rPr>
        <w:t>KETENTUAN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KHUSUS</w:t>
      </w:r>
    </w:p>
    <w:p w14:paraId="2916666A" w14:textId="77777777" w:rsidR="0056109C" w:rsidRDefault="0056109C">
      <w:pPr>
        <w:spacing w:before="10" w:line="240" w:lineRule="exact"/>
        <w:rPr>
          <w:sz w:val="24"/>
          <w:szCs w:val="24"/>
        </w:rPr>
      </w:pPr>
    </w:p>
    <w:p w14:paraId="5B63AF85" w14:textId="5AF49839" w:rsidR="0056109C" w:rsidRDefault="004B69F6">
      <w:pPr>
        <w:ind w:left="109"/>
        <w:rPr>
          <w:sz w:val="24"/>
          <w:szCs w:val="24"/>
        </w:rPr>
      </w:pPr>
      <w:r>
        <w:rPr>
          <w:b/>
          <w:sz w:val="24"/>
          <w:szCs w:val="24"/>
        </w:rPr>
        <w:t xml:space="preserve">A.  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KEGIATAN </w:t>
      </w:r>
      <w:r w:rsidR="00E10358">
        <w:rPr>
          <w:b/>
          <w:sz w:val="24"/>
          <w:szCs w:val="24"/>
        </w:rPr>
        <w:t>PEMBELAJARAN</w:t>
      </w:r>
    </w:p>
    <w:p w14:paraId="1A51784E" w14:textId="77777777" w:rsidR="0056109C" w:rsidRDefault="004B69F6">
      <w:pPr>
        <w:ind w:left="522"/>
        <w:rPr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KEHADIRAN SISWA</w:t>
      </w:r>
    </w:p>
    <w:p w14:paraId="42810CE5" w14:textId="77777777" w:rsidR="0056109C" w:rsidRDefault="004B69F6">
      <w:pPr>
        <w:ind w:left="96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Masuk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Jam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07. 30 WIB.</w:t>
      </w:r>
    </w:p>
    <w:p w14:paraId="6BD88EBF" w14:textId="77777777" w:rsidR="0056109C" w:rsidRDefault="004B69F6">
      <w:pPr>
        <w:ind w:left="96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05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bel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berbun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6DE92241" w14:textId="77777777" w:rsidR="0056109C" w:rsidRDefault="004B69F6">
      <w:pPr>
        <w:tabs>
          <w:tab w:val="left" w:pos="1380"/>
        </w:tabs>
        <w:ind w:left="1372" w:right="76" w:hanging="41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Selama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rl</w:t>
      </w:r>
      <w:r>
        <w:rPr>
          <w:sz w:val="24"/>
          <w:szCs w:val="24"/>
        </w:rPr>
        <w:t>angsung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pergantian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jam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>.</w:t>
      </w:r>
    </w:p>
    <w:p w14:paraId="23D414F8" w14:textId="77777777" w:rsidR="0056109C" w:rsidRDefault="004B69F6">
      <w:pPr>
        <w:ind w:left="961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istirahat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diperkenankan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Madrasah.</w:t>
      </w:r>
    </w:p>
    <w:p w14:paraId="1A354397" w14:textId="77777777" w:rsidR="0056109C" w:rsidRDefault="004B69F6">
      <w:pPr>
        <w:ind w:left="96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Setelah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mengajar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selesai</w:t>
      </w:r>
      <w:proofErr w:type="spellEnd"/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diwajibkan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meninggalkan</w:t>
      </w:r>
      <w:proofErr w:type="spellEnd"/>
    </w:p>
    <w:p w14:paraId="086EB500" w14:textId="77777777" w:rsidR="0056109C" w:rsidRDefault="004B69F6">
      <w:pPr>
        <w:ind w:left="1334" w:right="42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Madrasah </w:t>
      </w:r>
      <w:proofErr w:type="spellStart"/>
      <w:r>
        <w:rPr>
          <w:sz w:val="24"/>
          <w:szCs w:val="24"/>
        </w:rPr>
        <w:t>menuju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kerumah</w:t>
      </w:r>
      <w:proofErr w:type="spellEnd"/>
      <w:r>
        <w:rPr>
          <w:sz w:val="24"/>
          <w:szCs w:val="24"/>
        </w:rPr>
        <w:t xml:space="preserve"> masing-masing.</w:t>
      </w:r>
    </w:p>
    <w:p w14:paraId="1A227CDF" w14:textId="77777777" w:rsidR="0056109C" w:rsidRDefault="004B69F6">
      <w:pPr>
        <w:ind w:left="961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berangkat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pulang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Madrasah,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dilarang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duduk-duduk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nongkrong</w:t>
      </w:r>
      <w:proofErr w:type="spellEnd"/>
      <w:r>
        <w:rPr>
          <w:sz w:val="24"/>
          <w:szCs w:val="24"/>
        </w:rPr>
        <w:t>)</w:t>
      </w:r>
    </w:p>
    <w:p w14:paraId="381D2F82" w14:textId="77777777" w:rsidR="0056109C" w:rsidRDefault="004B69F6">
      <w:pPr>
        <w:ind w:left="1372"/>
        <w:rPr>
          <w:sz w:val="24"/>
          <w:szCs w:val="24"/>
        </w:rPr>
      </w:pP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tempat-tempat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rt</w:t>
      </w:r>
      <w:r>
        <w:rPr>
          <w:sz w:val="24"/>
          <w:szCs w:val="24"/>
        </w:rPr>
        <w:t>entu</w:t>
      </w:r>
      <w:proofErr w:type="spellEnd"/>
      <w:r>
        <w:rPr>
          <w:sz w:val="24"/>
          <w:szCs w:val="24"/>
        </w:rPr>
        <w:t>.</w:t>
      </w:r>
    </w:p>
    <w:p w14:paraId="52B4666B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6DC9E8B1" w14:textId="77777777" w:rsidR="0056109C" w:rsidRDefault="004B69F6">
      <w:pPr>
        <w:ind w:left="429"/>
        <w:rPr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KETERLAMBATAN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KEHADIRAN SISWA/SISWI</w:t>
      </w:r>
    </w:p>
    <w:p w14:paraId="75F0B5A0" w14:textId="77777777" w:rsidR="0056109C" w:rsidRDefault="004B69F6">
      <w:pPr>
        <w:ind w:left="961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terlambat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bel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berbunyi</w:t>
      </w:r>
      <w:proofErr w:type="spellEnd"/>
    </w:p>
    <w:p w14:paraId="2E74A78C" w14:textId="77777777" w:rsidR="0056109C" w:rsidRDefault="004B69F6">
      <w:pPr>
        <w:ind w:left="961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terlambat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diwajibkan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melapor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piket</w:t>
      </w:r>
      <w:proofErr w:type="spellEnd"/>
    </w:p>
    <w:p w14:paraId="4C4C7967" w14:textId="77777777" w:rsidR="0056109C" w:rsidRDefault="004B69F6">
      <w:pPr>
        <w:tabs>
          <w:tab w:val="left" w:pos="1380"/>
        </w:tabs>
        <w:ind w:left="1381" w:right="403" w:hanging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terlambat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(lima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belas</w:t>
      </w:r>
      <w:proofErr w:type="spellEnd"/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ruang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ditangani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selesai</w:t>
      </w:r>
      <w:proofErr w:type="spellEnd"/>
      <w:r>
        <w:rPr>
          <w:sz w:val="24"/>
          <w:szCs w:val="24"/>
        </w:rPr>
        <w:t xml:space="preserve"> Proses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Mengajar</w:t>
      </w:r>
      <w:proofErr w:type="spellEnd"/>
      <w:r>
        <w:rPr>
          <w:sz w:val="24"/>
          <w:szCs w:val="24"/>
        </w:rPr>
        <w:t xml:space="preserve"> (PBM) 2 jam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>.</w:t>
      </w:r>
    </w:p>
    <w:p w14:paraId="2CDA5290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4E9E389A" w14:textId="77777777" w:rsidR="0056109C" w:rsidRDefault="004B69F6">
      <w:pPr>
        <w:ind w:left="335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ER</w:t>
      </w:r>
      <w:r>
        <w:rPr>
          <w:b/>
          <w:sz w:val="24"/>
          <w:szCs w:val="24"/>
        </w:rPr>
        <w:t xml:space="preserve">APIAN </w:t>
      </w:r>
      <w:r>
        <w:rPr>
          <w:b/>
          <w:spacing w:val="1"/>
          <w:sz w:val="24"/>
          <w:szCs w:val="24"/>
        </w:rPr>
        <w:t>BE</w:t>
      </w:r>
      <w:r>
        <w:rPr>
          <w:b/>
          <w:sz w:val="24"/>
          <w:szCs w:val="24"/>
        </w:rPr>
        <w:t>RPAKAIAN SISWA/SISWI</w:t>
      </w:r>
    </w:p>
    <w:p w14:paraId="26EE4111" w14:textId="77777777" w:rsidR="0056109C" w:rsidRDefault="004B69F6">
      <w:pPr>
        <w:spacing w:line="260" w:lineRule="exact"/>
        <w:ind w:left="1103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Umum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14:paraId="1D42E9D7" w14:textId="77777777" w:rsidR="0056109C" w:rsidRDefault="004B69F6">
      <w:pPr>
        <w:spacing w:line="240" w:lineRule="exact"/>
        <w:ind w:left="1527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be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aku</w:t>
      </w:r>
      <w:proofErr w:type="spellEnd"/>
      <w:r>
        <w:rPr>
          <w:sz w:val="24"/>
          <w:szCs w:val="24"/>
        </w:rPr>
        <w:t>.</w:t>
      </w:r>
    </w:p>
    <w:p w14:paraId="2B11AD94" w14:textId="77777777" w:rsidR="0056109C" w:rsidRDefault="004B69F6">
      <w:pPr>
        <w:spacing w:line="240" w:lineRule="exact"/>
        <w:ind w:left="1513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Baju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celana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Senin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Selasa</w:t>
      </w:r>
      <w:proofErr w:type="spellEnd"/>
      <w:r>
        <w:rPr>
          <w:sz w:val="24"/>
          <w:szCs w:val="24"/>
        </w:rPr>
        <w:t>.</w:t>
      </w:r>
    </w:p>
    <w:p w14:paraId="603CE3C0" w14:textId="77777777" w:rsidR="0056109C" w:rsidRDefault="004B69F6">
      <w:pPr>
        <w:spacing w:line="240" w:lineRule="exact"/>
        <w:ind w:left="1527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batik,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celana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Rabu dan </w:t>
      </w:r>
      <w:proofErr w:type="spellStart"/>
      <w:r>
        <w:rPr>
          <w:sz w:val="24"/>
          <w:szCs w:val="24"/>
        </w:rPr>
        <w:t>Kamis</w:t>
      </w:r>
      <w:proofErr w:type="spellEnd"/>
      <w:r>
        <w:rPr>
          <w:sz w:val="24"/>
          <w:szCs w:val="24"/>
        </w:rPr>
        <w:t>.</w:t>
      </w:r>
    </w:p>
    <w:p w14:paraId="1AFA268D" w14:textId="77777777" w:rsidR="0056109C" w:rsidRDefault="004B69F6">
      <w:pPr>
        <w:spacing w:line="220" w:lineRule="exact"/>
        <w:ind w:left="1513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Pakaian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pramuka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dan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Sabtu</w:t>
      </w:r>
      <w:proofErr w:type="spellEnd"/>
    </w:p>
    <w:p w14:paraId="09A5B4FC" w14:textId="77777777" w:rsidR="0056109C" w:rsidRDefault="004B69F6">
      <w:pPr>
        <w:spacing w:line="240" w:lineRule="exact"/>
        <w:ind w:left="1527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Kaos</w:t>
      </w:r>
      <w:proofErr w:type="spellEnd"/>
      <w:r>
        <w:rPr>
          <w:sz w:val="24"/>
          <w:szCs w:val="24"/>
        </w:rPr>
        <w:t xml:space="preserve"> kaki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pakai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Senin</w:t>
      </w:r>
      <w:proofErr w:type="spellEnd"/>
      <w:r>
        <w:rPr>
          <w:sz w:val="24"/>
          <w:szCs w:val="24"/>
        </w:rPr>
        <w:t xml:space="preserve"> s/d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Kamis</w:t>
      </w:r>
      <w:proofErr w:type="spellEnd"/>
      <w:r>
        <w:rPr>
          <w:sz w:val="24"/>
          <w:szCs w:val="24"/>
        </w:rPr>
        <w:t>.</w:t>
      </w:r>
    </w:p>
    <w:p w14:paraId="351CDF25" w14:textId="77777777" w:rsidR="0056109C" w:rsidRDefault="004B69F6">
      <w:pPr>
        <w:spacing w:line="240" w:lineRule="exact"/>
        <w:ind w:left="1553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Kaos</w:t>
      </w:r>
      <w:proofErr w:type="spellEnd"/>
      <w:r>
        <w:rPr>
          <w:sz w:val="24"/>
          <w:szCs w:val="24"/>
        </w:rPr>
        <w:t xml:space="preserve"> kaki </w:t>
      </w:r>
      <w:proofErr w:type="spellStart"/>
      <w:r>
        <w:rPr>
          <w:sz w:val="24"/>
          <w:szCs w:val="24"/>
        </w:rPr>
        <w:t>hitam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Sabtu</w:t>
      </w:r>
      <w:proofErr w:type="spellEnd"/>
    </w:p>
    <w:p w14:paraId="2FA95FBD" w14:textId="77777777" w:rsidR="0056109C" w:rsidRDefault="004B69F6">
      <w:pPr>
        <w:spacing w:line="240" w:lineRule="exact"/>
        <w:ind w:left="1513"/>
        <w:rPr>
          <w:sz w:val="24"/>
          <w:szCs w:val="24"/>
        </w:rPr>
      </w:pPr>
      <w:r>
        <w:rPr>
          <w:sz w:val="24"/>
          <w:szCs w:val="24"/>
        </w:rPr>
        <w:t>g.</w:t>
      </w:r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berada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dilingkungan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Madrasah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diperbolehkan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memakai</w:t>
      </w:r>
      <w:proofErr w:type="spellEnd"/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jaket</w:t>
      </w:r>
      <w:proofErr w:type="spellEnd"/>
      <w:r>
        <w:rPr>
          <w:sz w:val="24"/>
          <w:szCs w:val="24"/>
        </w:rPr>
        <w:t>/</w:t>
      </w:r>
    </w:p>
    <w:p w14:paraId="0FCAB293" w14:textId="77777777" w:rsidR="0056109C" w:rsidRDefault="004B69F6">
      <w:pPr>
        <w:spacing w:line="240" w:lineRule="exact"/>
        <w:ind w:left="1770" w:right="536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sweter</w:t>
      </w:r>
      <w:proofErr w:type="spellEnd"/>
      <w:r>
        <w:rPr>
          <w:sz w:val="24"/>
          <w:szCs w:val="24"/>
        </w:rPr>
        <w:t>, topi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sejenisnya</w:t>
      </w:r>
      <w:proofErr w:type="spellEnd"/>
      <w:r>
        <w:rPr>
          <w:sz w:val="24"/>
          <w:szCs w:val="24"/>
        </w:rPr>
        <w:t>.</w:t>
      </w:r>
    </w:p>
    <w:p w14:paraId="6E316DDE" w14:textId="77777777" w:rsidR="0056109C" w:rsidRDefault="004B69F6">
      <w:pPr>
        <w:spacing w:line="240" w:lineRule="exact"/>
        <w:ind w:left="1065" w:right="460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Ketentuan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Pakaian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Seragam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ut</w:t>
      </w:r>
      <w:r>
        <w:rPr>
          <w:b/>
          <w:sz w:val="24"/>
          <w:szCs w:val="24"/>
        </w:rPr>
        <w:t>ri :</w:t>
      </w:r>
      <w:proofErr w:type="gramEnd"/>
    </w:p>
    <w:p w14:paraId="7950CDE3" w14:textId="77777777" w:rsidR="0056109C" w:rsidRDefault="004B69F6">
      <w:pPr>
        <w:spacing w:line="240" w:lineRule="exact"/>
        <w:ind w:left="1527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</w:t>
      </w:r>
      <w:proofErr w:type="spellStart"/>
      <w:r>
        <w:rPr>
          <w:sz w:val="24"/>
          <w:szCs w:val="24"/>
        </w:rPr>
        <w:t>lengan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panjang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baju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selutut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longgar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dilengkapi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atribut</w:t>
      </w:r>
      <w:proofErr w:type="spellEnd"/>
    </w:p>
    <w:p w14:paraId="2BF78191" w14:textId="77777777" w:rsidR="0056109C" w:rsidRDefault="004B69F6">
      <w:pPr>
        <w:spacing w:line="240" w:lineRule="exact"/>
        <w:ind w:left="1754" w:right="5429"/>
        <w:jc w:val="center"/>
        <w:rPr>
          <w:sz w:val="24"/>
          <w:szCs w:val="24"/>
        </w:rPr>
      </w:pP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Madrasah.</w:t>
      </w:r>
    </w:p>
    <w:p w14:paraId="51325424" w14:textId="77777777" w:rsidR="0056109C" w:rsidRDefault="004B69F6">
      <w:pPr>
        <w:spacing w:line="240" w:lineRule="exact"/>
        <w:ind w:left="1513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Madrasah.</w:t>
      </w:r>
    </w:p>
    <w:p w14:paraId="12D2D953" w14:textId="77777777" w:rsidR="0056109C" w:rsidRDefault="00AB4361">
      <w:pPr>
        <w:spacing w:line="240" w:lineRule="exact"/>
        <w:ind w:left="1994" w:right="4951"/>
        <w:jc w:val="center"/>
        <w:rPr>
          <w:sz w:val="24"/>
          <w:szCs w:val="24"/>
        </w:rPr>
      </w:pPr>
      <w:r>
        <w:pict w14:anchorId="5AAA531C">
          <v:group id="_x0000_s1051" style="position:absolute;left:0;text-align:left;margin-left:149.35pt;margin-top:3.15pt;width:5.5pt;height:5.5pt;z-index:-251661824;mso-position-horizontal-relative:page" coordorigin="2987,63" coordsize="110,110">
            <v:shape id="_x0000_s1052" style="position:absolute;left:2987;top:63;width:110;height:110" coordorigin="2987,63" coordsize="110,110" path="m3097,118r-5,-22l3080,78,3061,67r-19,-4l3020,67r-18,13l2990,98r-3,20l2991,140r13,18l3022,169r20,4l3064,168r17,-12l3093,138r4,-20xe" fillcolor="black" stroked="f">
              <v:path arrowok="t"/>
            </v:shape>
            <w10:wrap anchorx="page"/>
          </v:group>
        </w:pict>
      </w:r>
      <w:proofErr w:type="spellStart"/>
      <w:r w:rsidR="004B69F6">
        <w:rPr>
          <w:sz w:val="24"/>
          <w:szCs w:val="24"/>
        </w:rPr>
        <w:t>Rok</w:t>
      </w:r>
      <w:proofErr w:type="spellEnd"/>
      <w:r w:rsidR="004B69F6">
        <w:rPr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tidak</w:t>
      </w:r>
      <w:proofErr w:type="spellEnd"/>
      <w:r w:rsidR="004B69F6">
        <w:rPr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melebihi</w:t>
      </w:r>
      <w:proofErr w:type="spellEnd"/>
      <w:r w:rsidR="004B69F6">
        <w:rPr>
          <w:spacing w:val="1"/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mata</w:t>
      </w:r>
      <w:proofErr w:type="spellEnd"/>
      <w:r w:rsidR="004B69F6">
        <w:rPr>
          <w:spacing w:val="-1"/>
          <w:sz w:val="24"/>
          <w:szCs w:val="24"/>
        </w:rPr>
        <w:t xml:space="preserve"> </w:t>
      </w:r>
      <w:r w:rsidR="004B69F6">
        <w:rPr>
          <w:sz w:val="24"/>
          <w:szCs w:val="24"/>
        </w:rPr>
        <w:t>kaki</w:t>
      </w:r>
    </w:p>
    <w:p w14:paraId="3DE7FC60" w14:textId="77777777" w:rsidR="0056109C" w:rsidRDefault="00AB4361">
      <w:pPr>
        <w:spacing w:line="240" w:lineRule="exact"/>
        <w:ind w:left="2032"/>
        <w:rPr>
          <w:sz w:val="24"/>
          <w:szCs w:val="24"/>
        </w:rPr>
      </w:pPr>
      <w:r>
        <w:pict w14:anchorId="53433D20">
          <v:group id="_x0000_s1049" style="position:absolute;left:0;text-align:left;margin-left:149.35pt;margin-top:2.15pt;width:5.5pt;height:5.5pt;z-index:-251660800;mso-position-horizontal-relative:page" coordorigin="2987,43" coordsize="110,110">
            <v:shape id="_x0000_s1050" style="position:absolute;left:2987;top:43;width:110;height:110" coordorigin="2987,43" coordsize="110,110" path="m3097,98r-5,-22l3080,58,3061,47r-19,-4l3020,48r-18,12l2990,78r-3,20l2991,120r13,18l3022,150r20,3l3064,149r17,-13l3093,118r4,-20xe" fillcolor="black" stroked="f">
              <v:path arrowok="t"/>
            </v:shape>
            <w10:wrap anchorx="page"/>
          </v:group>
        </w:pict>
      </w:r>
      <w:proofErr w:type="spellStart"/>
      <w:r w:rsidR="004B69F6">
        <w:rPr>
          <w:sz w:val="24"/>
          <w:szCs w:val="24"/>
        </w:rPr>
        <w:t>Tidak</w:t>
      </w:r>
      <w:proofErr w:type="spellEnd"/>
      <w:r w:rsidR="004B69F6">
        <w:rPr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ketat</w:t>
      </w:r>
      <w:proofErr w:type="spellEnd"/>
      <w:r w:rsidR="004B69F6">
        <w:rPr>
          <w:sz w:val="24"/>
          <w:szCs w:val="24"/>
        </w:rPr>
        <w:t xml:space="preserve"> (</w:t>
      </w:r>
      <w:proofErr w:type="spellStart"/>
      <w:r w:rsidR="004B69F6">
        <w:rPr>
          <w:sz w:val="24"/>
          <w:szCs w:val="24"/>
        </w:rPr>
        <w:t>harus</w:t>
      </w:r>
      <w:proofErr w:type="spellEnd"/>
      <w:r w:rsidR="004B69F6">
        <w:rPr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longgar</w:t>
      </w:r>
      <w:proofErr w:type="spellEnd"/>
      <w:r w:rsidR="004B69F6">
        <w:rPr>
          <w:sz w:val="24"/>
          <w:szCs w:val="24"/>
        </w:rPr>
        <w:t>)</w:t>
      </w:r>
    </w:p>
    <w:p w14:paraId="07C9C3B3" w14:textId="77777777" w:rsidR="0056109C" w:rsidRDefault="00AB4361">
      <w:pPr>
        <w:spacing w:line="240" w:lineRule="exact"/>
        <w:ind w:left="1994" w:right="4935"/>
        <w:jc w:val="center"/>
        <w:rPr>
          <w:sz w:val="24"/>
          <w:szCs w:val="24"/>
        </w:rPr>
      </w:pPr>
      <w:r>
        <w:pict w14:anchorId="558CDA4D">
          <v:group id="_x0000_s1047" style="position:absolute;left:0;text-align:left;margin-left:149.95pt;margin-top:1.8pt;width:5.5pt;height:5.5pt;z-index:-251659776;mso-position-horizontal-relative:page" coordorigin="2999,36" coordsize="110,110">
            <v:shape id="_x0000_s1048" style="position:absolute;left:2999;top:36;width:110;height:110" coordorigin="2999,36" coordsize="110,110" path="m3109,91r-5,-22l3092,51,3074,39r-20,-3l3032,40r-18,13l3002,71r-3,20l3003,113r13,18l3034,142r20,4l3076,141r18,-12l3105,111r4,-20xe" fillcolor="black" stroked="f">
              <v:path arrowok="t"/>
            </v:shape>
            <w10:wrap anchorx="page"/>
          </v:group>
        </w:pict>
      </w:r>
      <w:r w:rsidR="004B69F6">
        <w:rPr>
          <w:sz w:val="24"/>
          <w:szCs w:val="24"/>
        </w:rPr>
        <w:t xml:space="preserve">Bagian </w:t>
      </w:r>
      <w:proofErr w:type="spellStart"/>
      <w:r w:rsidR="004B69F6">
        <w:rPr>
          <w:sz w:val="24"/>
          <w:szCs w:val="24"/>
        </w:rPr>
        <w:t>bawah</w:t>
      </w:r>
      <w:proofErr w:type="spellEnd"/>
      <w:r w:rsidR="004B69F6">
        <w:rPr>
          <w:spacing w:val="2"/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rok</w:t>
      </w:r>
      <w:proofErr w:type="spellEnd"/>
      <w:r w:rsidR="004B69F6">
        <w:rPr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dijahit</w:t>
      </w:r>
      <w:proofErr w:type="spellEnd"/>
      <w:r w:rsidR="004B69F6">
        <w:rPr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rapi</w:t>
      </w:r>
      <w:proofErr w:type="spellEnd"/>
    </w:p>
    <w:p w14:paraId="62654ED1" w14:textId="77777777" w:rsidR="0056109C" w:rsidRDefault="004B69F6">
      <w:pPr>
        <w:spacing w:line="240" w:lineRule="exact"/>
        <w:ind w:left="1527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Memakai</w:t>
      </w:r>
      <w:proofErr w:type="spellEnd"/>
      <w:r>
        <w:rPr>
          <w:sz w:val="24"/>
          <w:szCs w:val="24"/>
        </w:rPr>
        <w:t xml:space="preserve"> singlet/baju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>.</w:t>
      </w:r>
    </w:p>
    <w:p w14:paraId="638D88E2" w14:textId="77777777" w:rsidR="0056109C" w:rsidRDefault="004B69F6">
      <w:pPr>
        <w:spacing w:line="240" w:lineRule="exact"/>
        <w:ind w:left="1528"/>
        <w:rPr>
          <w:sz w:val="24"/>
          <w:szCs w:val="24"/>
        </w:rPr>
        <w:sectPr w:rsidR="0056109C">
          <w:pgSz w:w="12240" w:h="15840"/>
          <w:pgMar w:top="820" w:right="1240" w:bottom="280" w:left="1140" w:header="720" w:footer="720" w:gutter="0"/>
          <w:cols w:space="720"/>
        </w:sect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h.</w:t>
      </w:r>
    </w:p>
    <w:p w14:paraId="47C92197" w14:textId="77777777" w:rsidR="0056109C" w:rsidRDefault="004B69F6">
      <w:pPr>
        <w:spacing w:before="72"/>
        <w:ind w:left="28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  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Ketentuan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Pakaian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Seragam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Putra</w:t>
      </w:r>
    </w:p>
    <w:p w14:paraId="0A1A6F62" w14:textId="77777777" w:rsidR="0056109C" w:rsidRDefault="004B69F6">
      <w:pPr>
        <w:ind w:left="734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</w:t>
      </w:r>
      <w:proofErr w:type="spellStart"/>
      <w:r>
        <w:rPr>
          <w:sz w:val="24"/>
          <w:szCs w:val="24"/>
        </w:rPr>
        <w:t>putih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dilengkapi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atribut</w:t>
      </w:r>
      <w:proofErr w:type="spellEnd"/>
      <w:r>
        <w:rPr>
          <w:sz w:val="24"/>
          <w:szCs w:val="24"/>
        </w:rPr>
        <w:t xml:space="preserve"> Madrasah</w:t>
      </w:r>
    </w:p>
    <w:p w14:paraId="332FA7B1" w14:textId="77777777" w:rsidR="0056109C" w:rsidRDefault="004B69F6">
      <w:pPr>
        <w:ind w:left="721"/>
        <w:rPr>
          <w:sz w:val="24"/>
          <w:szCs w:val="24"/>
        </w:rPr>
      </w:pP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Baju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tubuh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sempit</w:t>
      </w:r>
      <w:proofErr w:type="spellEnd"/>
      <w:r>
        <w:rPr>
          <w:sz w:val="24"/>
          <w:szCs w:val="24"/>
        </w:rPr>
        <w:t>)</w:t>
      </w:r>
    </w:p>
    <w:p w14:paraId="464107C5" w14:textId="77777777" w:rsidR="0056109C" w:rsidRDefault="004B69F6">
      <w:pPr>
        <w:ind w:left="734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Celana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disempitkan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resleting</w:t>
      </w:r>
      <w:proofErr w:type="spellEnd"/>
    </w:p>
    <w:p w14:paraId="47D3DB92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259B4310" w14:textId="77777777" w:rsidR="0056109C" w:rsidRDefault="004B69F6">
      <w:pPr>
        <w:ind w:left="281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Pakaian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Olah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Raga</w:t>
      </w:r>
    </w:p>
    <w:p w14:paraId="50687A2E" w14:textId="77777777" w:rsidR="0056109C" w:rsidRDefault="004B69F6">
      <w:pPr>
        <w:ind w:left="734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seragam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raga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jam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olah</w:t>
      </w:r>
      <w:proofErr w:type="spellEnd"/>
      <w:r>
        <w:rPr>
          <w:sz w:val="24"/>
          <w:szCs w:val="24"/>
        </w:rPr>
        <w:t xml:space="preserve"> raga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berlangsung</w:t>
      </w:r>
      <w:proofErr w:type="spellEnd"/>
    </w:p>
    <w:p w14:paraId="5324077C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283FF28B" w14:textId="77777777" w:rsidR="0056109C" w:rsidRDefault="004B69F6">
      <w:pPr>
        <w:ind w:left="243" w:right="647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5.  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PE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AM</w:t>
      </w:r>
      <w:r>
        <w:rPr>
          <w:b/>
          <w:sz w:val="24"/>
          <w:szCs w:val="24"/>
        </w:rPr>
        <w:t>PILAN SISWA</w:t>
      </w:r>
    </w:p>
    <w:p w14:paraId="384897D0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Umum</w:t>
      </w:r>
      <w:proofErr w:type="spellEnd"/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14:paraId="53F4CDD2" w14:textId="77777777" w:rsidR="0056109C" w:rsidRDefault="00AB4361">
      <w:pPr>
        <w:ind w:left="1184" w:right="5317" w:firstLine="13"/>
        <w:jc w:val="both"/>
        <w:rPr>
          <w:sz w:val="24"/>
          <w:szCs w:val="24"/>
        </w:rPr>
      </w:pPr>
      <w:r>
        <w:pict w14:anchorId="179FA879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42.7pt;margin-top:40.15pt;width:9pt;height:36pt;z-index:-251658752;mso-position-horizontal-relative:page" filled="f" stroked="f">
            <v:textbox inset="0,0,0,0">
              <w:txbxContent>
                <w:p w14:paraId="36FD415B" w14:textId="77777777" w:rsidR="0056109C" w:rsidRDefault="004B69F6">
                  <w:pPr>
                    <w:spacing w:line="720" w:lineRule="exact"/>
                    <w:ind w:right="-128"/>
                    <w:rPr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4B69F6">
        <w:rPr>
          <w:sz w:val="24"/>
          <w:szCs w:val="24"/>
        </w:rPr>
        <w:t>a.</w:t>
      </w:r>
      <w:r w:rsidR="004B69F6">
        <w:rPr>
          <w:spacing w:val="58"/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Rambut</w:t>
      </w:r>
      <w:proofErr w:type="spellEnd"/>
      <w:r w:rsidR="004B69F6">
        <w:rPr>
          <w:spacing w:val="1"/>
          <w:sz w:val="24"/>
          <w:szCs w:val="24"/>
        </w:rPr>
        <w:t xml:space="preserve"> </w:t>
      </w:r>
      <w:r w:rsidR="004B69F6">
        <w:rPr>
          <w:sz w:val="24"/>
          <w:szCs w:val="24"/>
        </w:rPr>
        <w:t xml:space="preserve">dan kuku </w:t>
      </w:r>
      <w:proofErr w:type="spellStart"/>
      <w:r w:rsidR="004B69F6">
        <w:rPr>
          <w:sz w:val="24"/>
          <w:szCs w:val="24"/>
        </w:rPr>
        <w:t>tidak</w:t>
      </w:r>
      <w:proofErr w:type="spellEnd"/>
      <w:r w:rsidR="004B69F6">
        <w:rPr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dicat</w:t>
      </w:r>
      <w:proofErr w:type="spellEnd"/>
      <w:r w:rsidR="004B69F6">
        <w:rPr>
          <w:sz w:val="24"/>
          <w:szCs w:val="24"/>
        </w:rPr>
        <w:t>. b.</w:t>
      </w:r>
      <w:r w:rsidR="004B69F6">
        <w:rPr>
          <w:spacing w:val="58"/>
          <w:sz w:val="24"/>
          <w:szCs w:val="24"/>
        </w:rPr>
        <w:t xml:space="preserve"> </w:t>
      </w:r>
      <w:r w:rsidR="004B69F6">
        <w:rPr>
          <w:sz w:val="24"/>
          <w:szCs w:val="24"/>
        </w:rPr>
        <w:t xml:space="preserve">kuku </w:t>
      </w:r>
      <w:proofErr w:type="spellStart"/>
      <w:r w:rsidR="004B69F6">
        <w:rPr>
          <w:sz w:val="24"/>
          <w:szCs w:val="24"/>
        </w:rPr>
        <w:t>pendek</w:t>
      </w:r>
      <w:proofErr w:type="spellEnd"/>
      <w:r w:rsidR="004B69F6">
        <w:rPr>
          <w:sz w:val="24"/>
          <w:szCs w:val="24"/>
        </w:rPr>
        <w:t xml:space="preserve">, </w:t>
      </w:r>
      <w:proofErr w:type="spellStart"/>
      <w:r w:rsidR="004B69F6">
        <w:rPr>
          <w:sz w:val="24"/>
          <w:szCs w:val="24"/>
        </w:rPr>
        <w:t>rapi</w:t>
      </w:r>
      <w:proofErr w:type="spellEnd"/>
      <w:r w:rsidR="004B69F6">
        <w:rPr>
          <w:sz w:val="24"/>
          <w:szCs w:val="24"/>
        </w:rPr>
        <w:t xml:space="preserve"> dan</w:t>
      </w:r>
      <w:r w:rsidR="004B69F6">
        <w:rPr>
          <w:spacing w:val="1"/>
          <w:sz w:val="24"/>
          <w:szCs w:val="24"/>
        </w:rPr>
        <w:t xml:space="preserve"> </w:t>
      </w:r>
      <w:proofErr w:type="spellStart"/>
      <w:r w:rsidR="004B69F6">
        <w:rPr>
          <w:sz w:val="24"/>
          <w:szCs w:val="24"/>
        </w:rPr>
        <w:t>bersih</w:t>
      </w:r>
      <w:proofErr w:type="spellEnd"/>
      <w:r w:rsidR="004B69F6">
        <w:rPr>
          <w:sz w:val="24"/>
          <w:szCs w:val="24"/>
        </w:rPr>
        <w:t>. c.</w:t>
      </w:r>
      <w:r w:rsidR="004B69F6">
        <w:rPr>
          <w:spacing w:val="58"/>
          <w:sz w:val="24"/>
          <w:szCs w:val="24"/>
        </w:rPr>
        <w:t xml:space="preserve"> </w:t>
      </w:r>
      <w:proofErr w:type="spellStart"/>
      <w:proofErr w:type="gramStart"/>
      <w:r w:rsidR="004B69F6">
        <w:rPr>
          <w:sz w:val="24"/>
          <w:szCs w:val="24"/>
        </w:rPr>
        <w:t>Menggunakan</w:t>
      </w:r>
      <w:proofErr w:type="spellEnd"/>
      <w:r w:rsidR="004B69F6">
        <w:rPr>
          <w:sz w:val="24"/>
          <w:szCs w:val="24"/>
        </w:rPr>
        <w:t xml:space="preserve"> :</w:t>
      </w:r>
      <w:proofErr w:type="gramEnd"/>
    </w:p>
    <w:p w14:paraId="7188C129" w14:textId="77777777" w:rsidR="0056109C" w:rsidRDefault="004B69F6">
      <w:pPr>
        <w:spacing w:before="80"/>
        <w:ind w:left="169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 </w:t>
      </w:r>
      <w:proofErr w:type="spellStart"/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s/d </w:t>
      </w:r>
      <w:proofErr w:type="spellStart"/>
      <w:r>
        <w:rPr>
          <w:sz w:val="24"/>
          <w:szCs w:val="24"/>
        </w:rPr>
        <w:t>kamis</w:t>
      </w:r>
      <w:proofErr w:type="spellEnd"/>
    </w:p>
    <w:p w14:paraId="266733DD" w14:textId="77777777" w:rsidR="0056109C" w:rsidRDefault="004B69F6">
      <w:pPr>
        <w:ind w:left="169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btu</w:t>
      </w:r>
      <w:proofErr w:type="spellEnd"/>
    </w:p>
    <w:p w14:paraId="603D6366" w14:textId="77777777" w:rsidR="0056109C" w:rsidRDefault="0056109C">
      <w:pPr>
        <w:spacing w:before="6" w:line="180" w:lineRule="exact"/>
        <w:rPr>
          <w:sz w:val="19"/>
          <w:szCs w:val="19"/>
        </w:rPr>
      </w:pPr>
    </w:p>
    <w:p w14:paraId="2E1B3026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4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:</w:t>
      </w:r>
      <w:proofErr w:type="gramEnd"/>
    </w:p>
    <w:p w14:paraId="6412F174" w14:textId="77777777" w:rsidR="0056109C" w:rsidRDefault="004B69F6">
      <w:pPr>
        <w:ind w:left="1481" w:right="219" w:hanging="283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putra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otong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ntuh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alis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kuk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 s/d 3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</w:p>
    <w:p w14:paraId="45C5CC34" w14:textId="77777777" w:rsidR="0056109C" w:rsidRDefault="004B69F6">
      <w:pPr>
        <w:ind w:left="1198" w:right="1642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dikuci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di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l/</w:t>
      </w:r>
      <w:proofErr w:type="spellStart"/>
      <w:r>
        <w:rPr>
          <w:sz w:val="24"/>
          <w:szCs w:val="24"/>
        </w:rPr>
        <w:t>dit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disemir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nti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>n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5037B14B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4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pacing w:val="-5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i :</w:t>
      </w:r>
      <w:proofErr w:type="gramEnd"/>
    </w:p>
    <w:p w14:paraId="03997240" w14:textId="77777777" w:rsidR="0056109C" w:rsidRDefault="004B69F6">
      <w:pPr>
        <w:ind w:left="1198" w:right="245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jilbab b.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bihan</w:t>
      </w:r>
      <w:proofErr w:type="spellEnd"/>
      <w:r>
        <w:rPr>
          <w:sz w:val="24"/>
          <w:szCs w:val="24"/>
        </w:rPr>
        <w:t>.</w:t>
      </w:r>
    </w:p>
    <w:p w14:paraId="30C0B939" w14:textId="77777777" w:rsidR="0056109C" w:rsidRDefault="004B69F6">
      <w:pPr>
        <w:ind w:left="1198" w:right="4132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lbab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14:paraId="6C8E8D7B" w14:textId="77777777" w:rsidR="0056109C" w:rsidRDefault="004B69F6">
      <w:pPr>
        <w:ind w:left="1198" w:right="3243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Ujung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jilbab </w:t>
      </w:r>
      <w:proofErr w:type="spellStart"/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pada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)</w:t>
      </w:r>
    </w:p>
    <w:p w14:paraId="33D6965B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4A52DF79" w14:textId="77777777" w:rsidR="0056109C" w:rsidRDefault="004B69F6">
      <w:pPr>
        <w:ind w:left="205"/>
        <w:rPr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UPACARA BENDERA</w:t>
      </w:r>
    </w:p>
    <w:p w14:paraId="68540A8F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diikuti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>.</w:t>
      </w:r>
    </w:p>
    <w:p w14:paraId="7B25F579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Pelaksana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Upacara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senin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 lain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dengan</w:t>
      </w:r>
      <w:proofErr w:type="spellEnd"/>
    </w:p>
    <w:p w14:paraId="7A4727E0" w14:textId="77777777" w:rsidR="0056109C" w:rsidRDefault="004B69F6">
      <w:pPr>
        <w:ind w:left="1200" w:right="447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Nasional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>.</w:t>
      </w:r>
    </w:p>
    <w:p w14:paraId="16D1C592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bendera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pukul</w:t>
      </w:r>
      <w:proofErr w:type="spellEnd"/>
      <w:r>
        <w:rPr>
          <w:sz w:val="24"/>
          <w:szCs w:val="24"/>
        </w:rPr>
        <w:t xml:space="preserve"> 07.30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WIB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selesai</w:t>
      </w:r>
      <w:proofErr w:type="spellEnd"/>
    </w:p>
    <w:p w14:paraId="08953BFF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Upaca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tetapkan</w:t>
      </w:r>
      <w:proofErr w:type="spellEnd"/>
      <w:r>
        <w:rPr>
          <w:sz w:val="24"/>
          <w:szCs w:val="24"/>
        </w:rPr>
        <w:t xml:space="preserve"> Madrasah.</w:t>
      </w:r>
    </w:p>
    <w:p w14:paraId="602B63D3" w14:textId="77777777" w:rsidR="0056109C" w:rsidRDefault="004B69F6">
      <w:pPr>
        <w:tabs>
          <w:tab w:val="left" w:pos="1200"/>
        </w:tabs>
        <w:ind w:left="1200" w:right="160" w:hanging="42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10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menit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acar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dimulai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menempatkan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ra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dikomandoi</w:t>
      </w:r>
      <w:proofErr w:type="spellEnd"/>
    </w:p>
    <w:p w14:paraId="7BA18CB6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ketentuan</w:t>
      </w:r>
      <w:proofErr w:type="spellEnd"/>
      <w:r>
        <w:rPr>
          <w:sz w:val="24"/>
          <w:szCs w:val="24"/>
        </w:rPr>
        <w:t xml:space="preserve"> Mad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sah.</w:t>
      </w:r>
    </w:p>
    <w:p w14:paraId="7FA01401" w14:textId="77777777" w:rsidR="0056109C" w:rsidRDefault="0056109C">
      <w:pPr>
        <w:spacing w:before="17" w:line="260" w:lineRule="exact"/>
        <w:rPr>
          <w:sz w:val="26"/>
          <w:szCs w:val="26"/>
        </w:rPr>
      </w:pPr>
    </w:p>
    <w:p w14:paraId="3B2C6E2A" w14:textId="77777777" w:rsidR="0056109C" w:rsidRDefault="004B69F6">
      <w:pPr>
        <w:ind w:left="112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LA</w:t>
      </w:r>
      <w:r>
        <w:rPr>
          <w:b/>
          <w:sz w:val="24"/>
          <w:szCs w:val="24"/>
        </w:rPr>
        <w:t xml:space="preserve">RANGAN – </w:t>
      </w:r>
      <w:r>
        <w:rPr>
          <w:b/>
          <w:spacing w:val="3"/>
          <w:sz w:val="24"/>
          <w:szCs w:val="24"/>
        </w:rPr>
        <w:t>LA</w:t>
      </w:r>
      <w:r>
        <w:rPr>
          <w:b/>
          <w:sz w:val="24"/>
          <w:szCs w:val="24"/>
        </w:rPr>
        <w:t>RANG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328B0837" w14:textId="77777777" w:rsidR="0056109C" w:rsidRDefault="004B69F6">
      <w:pPr>
        <w:tabs>
          <w:tab w:val="left" w:pos="1180"/>
        </w:tabs>
        <w:ind w:left="1181" w:right="582" w:hanging="40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Membawa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HP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amera</w:t>
      </w:r>
      <w:proofErr w:type="spellEnd"/>
      <w:r>
        <w:rPr>
          <w:sz w:val="24"/>
          <w:szCs w:val="24"/>
        </w:rPr>
        <w:t xml:space="preserve">/multimedia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dr</w:t>
      </w:r>
      <w:r>
        <w:rPr>
          <w:sz w:val="24"/>
          <w:szCs w:val="24"/>
        </w:rPr>
        <w:t xml:space="preserve">asah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kedapatan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disita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dikembalikan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Madrasah</w:t>
      </w:r>
    </w:p>
    <w:p w14:paraId="1AC70059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Proses </w:t>
      </w:r>
      <w:proofErr w:type="spellStart"/>
      <w:r>
        <w:rPr>
          <w:spacing w:val="-2"/>
          <w:sz w:val="24"/>
          <w:szCs w:val="24"/>
        </w:rPr>
        <w:t>Bela</w:t>
      </w:r>
      <w:r>
        <w:rPr>
          <w:sz w:val="24"/>
          <w:szCs w:val="24"/>
        </w:rPr>
        <w:t>jar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ng</w:t>
      </w:r>
      <w:r>
        <w:rPr>
          <w:sz w:val="24"/>
          <w:szCs w:val="24"/>
        </w:rPr>
        <w:t>ajar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rl</w:t>
      </w:r>
      <w:r>
        <w:rPr>
          <w:sz w:val="24"/>
          <w:szCs w:val="24"/>
        </w:rPr>
        <w:t>angsung</w:t>
      </w:r>
      <w:proofErr w:type="spellEnd"/>
    </w:p>
    <w:p w14:paraId="5F650C0E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tamu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Madrasah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seizin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piket</w:t>
      </w:r>
      <w:proofErr w:type="spellEnd"/>
    </w:p>
    <w:p w14:paraId="428C57FE" w14:textId="77777777" w:rsidR="0056109C" w:rsidRDefault="004B69F6">
      <w:pPr>
        <w:ind w:left="773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Membolos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</w:p>
    <w:p w14:paraId="1D187C20" w14:textId="77777777" w:rsidR="0056109C" w:rsidRDefault="004B69F6">
      <w:pPr>
        <w:spacing w:line="260" w:lineRule="exact"/>
        <w:ind w:left="773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Menambah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proofErr w:type="gram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</w:t>
      </w:r>
      <w:r>
        <w:rPr>
          <w:spacing w:val="-1"/>
          <w:sz w:val="24"/>
          <w:szCs w:val="24"/>
        </w:rPr>
        <w:t>rp</w:t>
      </w:r>
      <w:r>
        <w:rPr>
          <w:sz w:val="24"/>
          <w:szCs w:val="24"/>
        </w:rPr>
        <w:t>anjang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liburan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Madrasah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ditentukan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</w:p>
    <w:p w14:paraId="4F5E8ABA" w14:textId="77777777" w:rsidR="0056109C" w:rsidRDefault="004B69F6">
      <w:pPr>
        <w:spacing w:line="260" w:lineRule="exact"/>
        <w:ind w:left="1181" w:right="7457"/>
        <w:jc w:val="both"/>
        <w:rPr>
          <w:sz w:val="24"/>
          <w:szCs w:val="24"/>
        </w:rPr>
      </w:pPr>
      <w:r>
        <w:rPr>
          <w:sz w:val="24"/>
          <w:szCs w:val="24"/>
        </w:rPr>
        <w:t>Madrasah.</w:t>
      </w:r>
    </w:p>
    <w:p w14:paraId="78FCD6C3" w14:textId="77777777" w:rsidR="0056109C" w:rsidRDefault="004B69F6">
      <w:pPr>
        <w:tabs>
          <w:tab w:val="left" w:pos="1180"/>
        </w:tabs>
        <w:ind w:left="1181" w:right="436" w:hanging="40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Mencuri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ona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gaduh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elahi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memakai</w:t>
      </w:r>
      <w:proofErr w:type="spellEnd"/>
      <w:r>
        <w:rPr>
          <w:sz w:val="24"/>
          <w:szCs w:val="24"/>
        </w:rPr>
        <w:t xml:space="preserve"> motor </w:t>
      </w:r>
      <w:proofErr w:type="spellStart"/>
      <w:r>
        <w:rPr>
          <w:sz w:val="24"/>
          <w:szCs w:val="24"/>
        </w:rPr>
        <w:t>ugal-ugalan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pacing w:val="-1"/>
          <w:sz w:val="24"/>
          <w:szCs w:val="24"/>
        </w:rPr>
        <w:t xml:space="preserve"> Madrasah.</w:t>
      </w:r>
    </w:p>
    <w:p w14:paraId="16C7E4D6" w14:textId="77777777" w:rsidR="0056109C" w:rsidRDefault="004B69F6">
      <w:pPr>
        <w:tabs>
          <w:tab w:val="left" w:pos="1180"/>
        </w:tabs>
        <w:ind w:left="1181" w:right="102" w:hanging="408"/>
        <w:jc w:val="both"/>
        <w:rPr>
          <w:sz w:val="24"/>
          <w:szCs w:val="24"/>
        </w:rPr>
        <w:sectPr w:rsidR="0056109C">
          <w:pgSz w:w="12240" w:h="15840"/>
          <w:pgMar w:top="880" w:right="1160" w:bottom="280" w:left="1400" w:header="720" w:footer="720" w:gutter="0"/>
          <w:cols w:space="720"/>
        </w:sect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,  </w:t>
      </w:r>
      <w:r>
        <w:rPr>
          <w:spacing w:val="20"/>
          <w:sz w:val="24"/>
          <w:szCs w:val="24"/>
        </w:rPr>
        <w:t xml:space="preserve"> </w:t>
      </w:r>
      <w:proofErr w:type="spellStart"/>
      <w:proofErr w:type="gramEnd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dan 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mengkonsumsi</w:t>
      </w:r>
      <w:proofErr w:type="spellEnd"/>
      <w:r>
        <w:rPr>
          <w:sz w:val="24"/>
          <w:szCs w:val="24"/>
        </w:rPr>
        <w:t xml:space="preserve">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rokok</w:t>
      </w:r>
      <w:proofErr w:type="spellEnd"/>
      <w:r>
        <w:rPr>
          <w:sz w:val="24"/>
          <w:szCs w:val="24"/>
        </w:rPr>
        <w:t xml:space="preserve">,  </w:t>
      </w:r>
      <w:r>
        <w:rPr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NARKO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  </w:t>
      </w:r>
      <w:r>
        <w:rPr>
          <w:b/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dan 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sejeni</w:t>
      </w:r>
      <w:r>
        <w:rPr>
          <w:spacing w:val="3"/>
          <w:sz w:val="24"/>
          <w:szCs w:val="24"/>
        </w:rPr>
        <w:t>sn</w:t>
      </w:r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kit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senjata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senjata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tajam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bahan-bahan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dilarang</w:t>
      </w:r>
      <w:proofErr w:type="spellEnd"/>
      <w:r>
        <w:rPr>
          <w:sz w:val="24"/>
          <w:szCs w:val="24"/>
        </w:rPr>
        <w:t xml:space="preserve"> Negara,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benda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>caa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dll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rk</w:t>
      </w:r>
      <w:r>
        <w:rPr>
          <w:sz w:val="24"/>
          <w:szCs w:val="24"/>
        </w:rPr>
        <w:t>aitan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>.</w:t>
      </w:r>
    </w:p>
    <w:p w14:paraId="0DA2B219" w14:textId="77777777" w:rsidR="0056109C" w:rsidRDefault="004B69F6">
      <w:pPr>
        <w:spacing w:before="60"/>
        <w:ind w:left="53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VII. </w:t>
      </w:r>
      <w:r>
        <w:rPr>
          <w:b/>
          <w:spacing w:val="29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SANKSI,  HUKUM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/ TINDAKAN</w:t>
      </w:r>
    </w:p>
    <w:p w14:paraId="35972015" w14:textId="77777777" w:rsidR="0056109C" w:rsidRDefault="004B69F6">
      <w:pPr>
        <w:ind w:left="1106" w:right="402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Tata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Tertib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Madrasah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peringatan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tertulis</w:t>
      </w:r>
      <w:proofErr w:type="spellEnd"/>
      <w:r>
        <w:rPr>
          <w:sz w:val="24"/>
          <w:szCs w:val="24"/>
        </w:rPr>
        <w:t xml:space="preserve"> 3 kali </w:t>
      </w:r>
      <w:proofErr w:type="spellStart"/>
      <w:r>
        <w:rPr>
          <w:sz w:val="24"/>
          <w:szCs w:val="24"/>
        </w:rPr>
        <w:t>berturut-turut</w:t>
      </w:r>
      <w:proofErr w:type="spellEnd"/>
      <w:r>
        <w:rPr>
          <w:sz w:val="24"/>
          <w:szCs w:val="24"/>
        </w:rPr>
        <w:t xml:space="preserve"> oleh Guru </w:t>
      </w:r>
      <w:proofErr w:type="spellStart"/>
      <w:r>
        <w:rPr>
          <w:sz w:val="24"/>
          <w:szCs w:val="24"/>
        </w:rPr>
        <w:t>Bimbinagn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Konseling</w:t>
      </w:r>
      <w:proofErr w:type="spellEnd"/>
      <w:r>
        <w:rPr>
          <w:sz w:val="24"/>
          <w:szCs w:val="24"/>
        </w:rPr>
        <w:t xml:space="preserve"> (BK) dan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dikenakan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sanksi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pelanggarannya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01B6858C" w14:textId="77777777" w:rsidR="0056109C" w:rsidRDefault="004B69F6">
      <w:pPr>
        <w:ind w:left="1106" w:right="36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diperkenankan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skors</w:t>
      </w:r>
      <w:proofErr w:type="spellEnd"/>
      <w:r>
        <w:rPr>
          <w:sz w:val="24"/>
          <w:szCs w:val="24"/>
        </w:rPr>
        <w:t>)</w:t>
      </w:r>
    </w:p>
    <w:p w14:paraId="522DFD03" w14:textId="77777777" w:rsidR="0056109C" w:rsidRDefault="004B69F6">
      <w:pPr>
        <w:ind w:left="1106" w:right="57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Dikembalikan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orangtua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49503BED" w14:textId="77777777" w:rsidR="0056109C" w:rsidRDefault="004B69F6">
      <w:pPr>
        <w:ind w:left="1106"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Sanksi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diputuskan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Madrasah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pelanggarannya</w:t>
      </w:r>
      <w:proofErr w:type="spellEnd"/>
      <w:r>
        <w:rPr>
          <w:sz w:val="24"/>
          <w:szCs w:val="24"/>
        </w:rPr>
        <w:t>.</w:t>
      </w:r>
    </w:p>
    <w:p w14:paraId="2617C9CB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79A52A4A" w14:textId="77777777" w:rsidR="0056109C" w:rsidRDefault="004B69F6">
      <w:pPr>
        <w:ind w:left="11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G</w:t>
      </w:r>
      <w:r>
        <w:rPr>
          <w:b/>
          <w:sz w:val="24"/>
          <w:szCs w:val="24"/>
        </w:rPr>
        <w:t>IAT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 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LE</w:t>
      </w:r>
      <w:r>
        <w:rPr>
          <w:b/>
          <w:sz w:val="24"/>
          <w:szCs w:val="24"/>
        </w:rPr>
        <w:t>R</w:t>
      </w:r>
    </w:p>
    <w:p w14:paraId="505445E7" w14:textId="77777777" w:rsidR="0056109C" w:rsidRDefault="004B69F6">
      <w:pPr>
        <w:ind w:left="472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kurikul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</w:t>
      </w:r>
    </w:p>
    <w:p w14:paraId="4C0A93D9" w14:textId="0A095614" w:rsidR="0056109C" w:rsidRDefault="004B69F6">
      <w:pPr>
        <w:ind w:left="832" w:right="194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smi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proofErr w:type="spellStart"/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murid.</w:t>
      </w:r>
    </w:p>
    <w:p w14:paraId="4CD6B902" w14:textId="77777777" w:rsidR="0056109C" w:rsidRDefault="0056109C">
      <w:pPr>
        <w:spacing w:before="8" w:line="140" w:lineRule="exact"/>
        <w:rPr>
          <w:sz w:val="15"/>
          <w:szCs w:val="15"/>
        </w:rPr>
      </w:pPr>
    </w:p>
    <w:p w14:paraId="64845F03" w14:textId="77777777" w:rsidR="0056109C" w:rsidRDefault="0056109C">
      <w:pPr>
        <w:spacing w:line="200" w:lineRule="exact"/>
      </w:pPr>
    </w:p>
    <w:p w14:paraId="453DD566" w14:textId="77777777" w:rsidR="0056109C" w:rsidRDefault="0056109C">
      <w:pPr>
        <w:spacing w:line="200" w:lineRule="exact"/>
      </w:pPr>
    </w:p>
    <w:p w14:paraId="703085B0" w14:textId="77777777" w:rsidR="0056109C" w:rsidRDefault="0056109C">
      <w:pPr>
        <w:spacing w:line="200" w:lineRule="exact"/>
      </w:pPr>
    </w:p>
    <w:p w14:paraId="1085B6C3" w14:textId="77777777" w:rsidR="0056109C" w:rsidRDefault="0056109C">
      <w:pPr>
        <w:spacing w:line="200" w:lineRule="exact"/>
      </w:pPr>
    </w:p>
    <w:p w14:paraId="74C11A33" w14:textId="77777777" w:rsidR="0056109C" w:rsidRDefault="0056109C">
      <w:pPr>
        <w:spacing w:line="200" w:lineRule="exact"/>
      </w:pPr>
    </w:p>
    <w:p w14:paraId="2F16FBAF" w14:textId="77777777" w:rsidR="0056109C" w:rsidRDefault="0056109C">
      <w:pPr>
        <w:spacing w:line="200" w:lineRule="exact"/>
        <w:sectPr w:rsidR="0056109C">
          <w:pgSz w:w="12240" w:h="15840"/>
          <w:pgMar w:top="1240" w:right="1100" w:bottom="280" w:left="1160" w:header="720" w:footer="720" w:gutter="0"/>
          <w:cols w:space="720"/>
        </w:sectPr>
      </w:pPr>
    </w:p>
    <w:p w14:paraId="1FC22472" w14:textId="77777777" w:rsidR="0056109C" w:rsidRDefault="004B69F6">
      <w:pPr>
        <w:spacing w:before="29" w:line="260" w:lineRule="exact"/>
        <w:ind w:left="722" w:right="-56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Mengetahui</w:t>
      </w:r>
      <w:proofErr w:type="spellEnd"/>
      <w:r>
        <w:rPr>
          <w:position w:val="-1"/>
          <w:sz w:val="24"/>
          <w:szCs w:val="24"/>
        </w:rPr>
        <w:t>,</w:t>
      </w:r>
    </w:p>
    <w:p w14:paraId="75FCE1E8" w14:textId="77777777" w:rsidR="0056109C" w:rsidRDefault="004B69F6">
      <w:pPr>
        <w:spacing w:before="29" w:line="260" w:lineRule="exact"/>
        <w:rPr>
          <w:sz w:val="24"/>
          <w:szCs w:val="24"/>
        </w:rPr>
        <w:sectPr w:rsidR="0056109C">
          <w:type w:val="continuous"/>
          <w:pgSz w:w="12240" w:h="15840"/>
          <w:pgMar w:top="1240" w:right="1100" w:bottom="280" w:left="1160" w:header="720" w:footer="720" w:gutter="0"/>
          <w:cols w:num="2" w:space="720" w:equalWidth="0">
            <w:col w:w="1929" w:space="4421"/>
            <w:col w:w="3630"/>
          </w:cols>
        </w:sectPr>
      </w:pPr>
      <w:r>
        <w:br w:type="column"/>
      </w:r>
      <w:r>
        <w:rPr>
          <w:spacing w:val="-4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h, ............................ 20....</w:t>
      </w:r>
    </w:p>
    <w:p w14:paraId="01737FD7" w14:textId="77777777" w:rsidR="0056109C" w:rsidRDefault="004B69F6">
      <w:pPr>
        <w:spacing w:before="5"/>
        <w:ind w:left="447" w:right="140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Madrasah                                                                   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 xml:space="preserve">id.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</w:p>
    <w:p w14:paraId="46FC06A4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4D978983" w14:textId="77777777" w:rsidR="0056109C" w:rsidRDefault="004B69F6">
      <w:pPr>
        <w:spacing w:line="260" w:lineRule="exact"/>
        <w:ind w:left="1132" w:right="1991"/>
        <w:jc w:val="center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Dto</w:t>
      </w:r>
      <w:proofErr w:type="spellEnd"/>
      <w:r>
        <w:rPr>
          <w:position w:val="-1"/>
          <w:sz w:val="24"/>
          <w:szCs w:val="24"/>
        </w:rPr>
        <w:t xml:space="preserve">                                                                                                    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Dto</w:t>
      </w:r>
      <w:proofErr w:type="spellEnd"/>
    </w:p>
    <w:p w14:paraId="498333EA" w14:textId="77777777" w:rsidR="0056109C" w:rsidRDefault="0056109C">
      <w:pPr>
        <w:spacing w:before="12" w:line="240" w:lineRule="exact"/>
        <w:rPr>
          <w:sz w:val="24"/>
          <w:szCs w:val="24"/>
        </w:rPr>
        <w:sectPr w:rsidR="0056109C">
          <w:type w:val="continuous"/>
          <w:pgSz w:w="12240" w:h="15840"/>
          <w:pgMar w:top="1240" w:right="1100" w:bottom="280" w:left="1160" w:header="720" w:footer="720" w:gutter="0"/>
          <w:cols w:space="720"/>
        </w:sectPr>
      </w:pPr>
    </w:p>
    <w:p w14:paraId="496B833B" w14:textId="577FB49A" w:rsidR="0056109C" w:rsidRDefault="004B69F6" w:rsidP="00E10358">
      <w:pPr>
        <w:spacing w:before="29"/>
        <w:ind w:left="-142" w:right="-302"/>
        <w:jc w:val="center"/>
        <w:rPr>
          <w:sz w:val="24"/>
          <w:szCs w:val="24"/>
        </w:rPr>
      </w:pPr>
      <w:r>
        <w:rPr>
          <w:sz w:val="24"/>
          <w:szCs w:val="24"/>
        </w:rPr>
        <w:t>Dr</w:t>
      </w:r>
      <w:r w:rsidR="00E10358">
        <w:rPr>
          <w:sz w:val="24"/>
          <w:szCs w:val="24"/>
        </w:rPr>
        <w:t xml:space="preserve">a. Ina </w:t>
      </w:r>
      <w:proofErr w:type="spellStart"/>
      <w:r w:rsidR="00E10358">
        <w:rPr>
          <w:sz w:val="24"/>
          <w:szCs w:val="24"/>
        </w:rPr>
        <w:t>Rezkina</w:t>
      </w:r>
      <w:proofErr w:type="spellEnd"/>
      <w:r>
        <w:rPr>
          <w:sz w:val="24"/>
          <w:szCs w:val="24"/>
        </w:rPr>
        <w:t>, M. Pd</w:t>
      </w:r>
    </w:p>
    <w:p w14:paraId="3C964580" w14:textId="7139A537" w:rsidR="0056109C" w:rsidRDefault="004B69F6">
      <w:pPr>
        <w:ind w:left="72" w:right="-38"/>
        <w:jc w:val="center"/>
        <w:rPr>
          <w:sz w:val="24"/>
          <w:szCs w:val="24"/>
        </w:rPr>
      </w:pPr>
      <w:r>
        <w:rPr>
          <w:sz w:val="24"/>
          <w:szCs w:val="24"/>
        </w:rPr>
        <w:t>NIP. 196</w:t>
      </w:r>
      <w:r w:rsidR="00E10358">
        <w:rPr>
          <w:sz w:val="24"/>
          <w:szCs w:val="24"/>
        </w:rPr>
        <w:t>6</w:t>
      </w:r>
      <w:r>
        <w:rPr>
          <w:sz w:val="24"/>
          <w:szCs w:val="24"/>
        </w:rPr>
        <w:t>03241997032001</w:t>
      </w:r>
    </w:p>
    <w:p w14:paraId="6BF51BE2" w14:textId="064EC395" w:rsidR="0056109C" w:rsidRDefault="004B69F6" w:rsidP="004B69F6">
      <w:pPr>
        <w:spacing w:before="29"/>
        <w:ind w:right="291"/>
        <w:jc w:val="center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T. Riza Fahmi, </w:t>
      </w:r>
      <w:proofErr w:type="spellStart"/>
      <w:proofErr w:type="gramStart"/>
      <w:r>
        <w:rPr>
          <w:sz w:val="24"/>
          <w:szCs w:val="24"/>
        </w:rPr>
        <w:t>M.Pd</w:t>
      </w:r>
      <w:proofErr w:type="spellEnd"/>
      <w:proofErr w:type="gramEnd"/>
    </w:p>
    <w:p w14:paraId="353BABE2" w14:textId="6B4D2820" w:rsidR="0056109C" w:rsidRDefault="004B69F6" w:rsidP="004B69F6">
      <w:pPr>
        <w:ind w:left="-38" w:right="291"/>
        <w:jc w:val="center"/>
        <w:rPr>
          <w:sz w:val="24"/>
          <w:szCs w:val="24"/>
        </w:rPr>
        <w:sectPr w:rsidR="0056109C">
          <w:type w:val="continuous"/>
          <w:pgSz w:w="12240" w:h="15840"/>
          <w:pgMar w:top="1240" w:right="1100" w:bottom="280" w:left="1160" w:header="720" w:footer="720" w:gutter="0"/>
          <w:cols w:num="2" w:space="720" w:equalWidth="0">
            <w:col w:w="2959" w:space="3753"/>
            <w:col w:w="3268"/>
          </w:cols>
        </w:sectPr>
      </w:pPr>
      <w:r>
        <w:rPr>
          <w:sz w:val="24"/>
          <w:szCs w:val="24"/>
        </w:rPr>
        <w:t>Nip. 197902262005011003</w:t>
      </w:r>
    </w:p>
    <w:p w14:paraId="4D3DBD77" w14:textId="77777777" w:rsidR="0056109C" w:rsidRDefault="004B69F6">
      <w:pPr>
        <w:spacing w:before="69" w:line="320" w:lineRule="exact"/>
        <w:ind w:left="3377" w:right="347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J</w:t>
      </w:r>
      <w:r>
        <w:rPr>
          <w:b/>
          <w:spacing w:val="-1"/>
          <w:sz w:val="28"/>
          <w:szCs w:val="28"/>
        </w:rPr>
        <w:t>AN</w:t>
      </w:r>
      <w:r>
        <w:rPr>
          <w:b/>
          <w:spacing w:val="1"/>
          <w:sz w:val="28"/>
          <w:szCs w:val="28"/>
        </w:rPr>
        <w:t>J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S</w:t>
      </w:r>
      <w:r>
        <w:rPr>
          <w:b/>
          <w:sz w:val="28"/>
          <w:szCs w:val="28"/>
        </w:rPr>
        <w:t>WA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>
        <w:rPr>
          <w:b/>
          <w:spacing w:val="-4"/>
          <w:sz w:val="28"/>
          <w:szCs w:val="28"/>
        </w:rPr>
        <w:t>AR</w:t>
      </w:r>
      <w:r>
        <w:rPr>
          <w:b/>
          <w:sz w:val="28"/>
          <w:szCs w:val="28"/>
        </w:rPr>
        <w:t>GA OS</w:t>
      </w:r>
      <w:r>
        <w:rPr>
          <w:b/>
          <w:spacing w:val="1"/>
          <w:sz w:val="28"/>
          <w:szCs w:val="28"/>
        </w:rPr>
        <w:t>IM</w:t>
      </w:r>
    </w:p>
    <w:p w14:paraId="549A5931" w14:textId="77777777" w:rsidR="0056109C" w:rsidRDefault="004B69F6">
      <w:pPr>
        <w:spacing w:line="320" w:lineRule="exact"/>
        <w:ind w:left="2299" w:right="240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MADRA</w:t>
      </w:r>
      <w:r>
        <w:rPr>
          <w:b/>
          <w:spacing w:val="-3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H T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>A</w:t>
      </w:r>
      <w:r>
        <w:rPr>
          <w:b/>
          <w:sz w:val="28"/>
          <w:szCs w:val="28"/>
        </w:rPr>
        <w:t>W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YA</w:t>
      </w:r>
      <w:r>
        <w:rPr>
          <w:b/>
          <w:sz w:val="28"/>
          <w:szCs w:val="28"/>
        </w:rPr>
        <w:t xml:space="preserve">H 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GE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14:paraId="405C9A45" w14:textId="77777777" w:rsidR="0056109C" w:rsidRDefault="004B69F6">
      <w:pPr>
        <w:spacing w:line="320" w:lineRule="exact"/>
        <w:ind w:left="3895" w:right="3993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4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ND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H</w:t>
      </w:r>
    </w:p>
    <w:p w14:paraId="3B97315E" w14:textId="77777777" w:rsidR="0056109C" w:rsidRDefault="0056109C">
      <w:pPr>
        <w:spacing w:line="200" w:lineRule="exact"/>
      </w:pPr>
    </w:p>
    <w:p w14:paraId="324DB6FF" w14:textId="77777777" w:rsidR="0056109C" w:rsidRDefault="0056109C">
      <w:pPr>
        <w:spacing w:line="200" w:lineRule="exact"/>
      </w:pPr>
    </w:p>
    <w:p w14:paraId="6A7211ED" w14:textId="77777777" w:rsidR="0056109C" w:rsidRDefault="0056109C">
      <w:pPr>
        <w:spacing w:before="3" w:line="280" w:lineRule="exact"/>
        <w:rPr>
          <w:sz w:val="28"/>
          <w:szCs w:val="28"/>
        </w:rPr>
      </w:pPr>
    </w:p>
    <w:p w14:paraId="3526A144" w14:textId="77777777" w:rsidR="0056109C" w:rsidRDefault="004B69F6">
      <w:pPr>
        <w:ind w:left="112"/>
        <w:rPr>
          <w:sz w:val="24"/>
          <w:szCs w:val="24"/>
        </w:rPr>
      </w:pP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matan</w:t>
      </w:r>
      <w:proofErr w:type="spellEnd"/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i,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OS</w:t>
      </w:r>
      <w:r>
        <w:rPr>
          <w:b/>
          <w:i/>
          <w:sz w:val="24"/>
          <w:szCs w:val="24"/>
        </w:rPr>
        <w:t>IM</w:t>
      </w:r>
      <w:r>
        <w:rPr>
          <w:b/>
          <w:i/>
          <w:spacing w:val="3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MTsN</w:t>
      </w:r>
      <w:proofErr w:type="spellEnd"/>
      <w:r>
        <w:rPr>
          <w:b/>
          <w:i/>
          <w:sz w:val="24"/>
          <w:szCs w:val="24"/>
        </w:rPr>
        <w:t xml:space="preserve"> 2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rja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ji</w:t>
      </w:r>
      <w:proofErr w:type="spellEnd"/>
      <w:r>
        <w:rPr>
          <w:b/>
          <w:i/>
          <w:sz w:val="24"/>
          <w:szCs w:val="24"/>
        </w:rPr>
        <w:t xml:space="preserve"> :</w:t>
      </w:r>
      <w:proofErr w:type="gramEnd"/>
    </w:p>
    <w:p w14:paraId="26058452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3CB216BB" w14:textId="77777777" w:rsidR="0056109C" w:rsidRDefault="004B69F6">
      <w:pPr>
        <w:ind w:left="832" w:right="550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Air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–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1945</w:t>
      </w:r>
    </w:p>
    <w:p w14:paraId="171ECEB7" w14:textId="77777777" w:rsidR="0056109C" w:rsidRDefault="0056109C">
      <w:pPr>
        <w:spacing w:before="17" w:line="260" w:lineRule="exact"/>
        <w:rPr>
          <w:sz w:val="26"/>
          <w:szCs w:val="26"/>
        </w:rPr>
      </w:pPr>
    </w:p>
    <w:p w14:paraId="13ED0099" w14:textId="77777777" w:rsidR="0056109C" w:rsidRDefault="004B69F6">
      <w:pPr>
        <w:ind w:left="472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 </w:t>
      </w:r>
      <w:r>
        <w:rPr>
          <w:spacing w:val="43"/>
          <w:sz w:val="24"/>
          <w:szCs w:val="24"/>
        </w:rPr>
        <w:t xml:space="preserve"> </w:t>
      </w:r>
      <w:proofErr w:type="spellStart"/>
      <w:proofErr w:type="gramEnd"/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proofErr w:type="spellEnd"/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tia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junjung</w:t>
      </w:r>
      <w:proofErr w:type="spellEnd"/>
    </w:p>
    <w:p w14:paraId="063CB751" w14:textId="77777777" w:rsidR="0056109C" w:rsidRDefault="004B69F6">
      <w:pPr>
        <w:ind w:left="832"/>
        <w:rPr>
          <w:sz w:val="24"/>
          <w:szCs w:val="24"/>
        </w:rPr>
      </w:pP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625147B6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6338EE2D" w14:textId="77777777" w:rsidR="0056109C" w:rsidRDefault="004B69F6">
      <w:pPr>
        <w:ind w:left="472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ah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hnolo</w:t>
      </w:r>
      <w:r>
        <w:rPr>
          <w:spacing w:val="-2"/>
          <w:sz w:val="24"/>
          <w:szCs w:val="24"/>
        </w:rPr>
        <w:t>gi</w:t>
      </w:r>
      <w:proofErr w:type="spellEnd"/>
    </w:p>
    <w:p w14:paraId="1A16251E" w14:textId="77777777" w:rsidR="0056109C" w:rsidRDefault="004B69F6">
      <w:pPr>
        <w:ind w:left="832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5E9AB189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6F99B31A" w14:textId="77777777" w:rsidR="0056109C" w:rsidRDefault="004B69F6">
      <w:pPr>
        <w:ind w:left="832" w:right="60" w:hanging="3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ktif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ma, 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njala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an</w:t>
      </w:r>
    </w:p>
    <w:p w14:paraId="7678E095" w14:textId="77777777" w:rsidR="0056109C" w:rsidRDefault="004B69F6">
      <w:pPr>
        <w:ind w:left="832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.</w:t>
      </w:r>
    </w:p>
    <w:p w14:paraId="164CA2F3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151410A2" w14:textId="77777777" w:rsidR="0056109C" w:rsidRDefault="004B69F6">
      <w:pPr>
        <w:ind w:left="832" w:right="549" w:hanging="360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z w:val="24"/>
          <w:szCs w:val="24"/>
        </w:rPr>
        <w:t xml:space="preserve">   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 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  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,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us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>.</w:t>
      </w:r>
    </w:p>
    <w:p w14:paraId="3DCECDD9" w14:textId="77777777" w:rsidR="0056109C" w:rsidRDefault="0056109C">
      <w:pPr>
        <w:spacing w:before="16" w:line="260" w:lineRule="exact"/>
        <w:rPr>
          <w:sz w:val="26"/>
          <w:szCs w:val="26"/>
        </w:rPr>
      </w:pPr>
    </w:p>
    <w:p w14:paraId="41BBE41C" w14:textId="77777777" w:rsidR="0056109C" w:rsidRDefault="004B69F6">
      <w:pPr>
        <w:ind w:left="832" w:right="123" w:hanging="36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hi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leh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2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nksi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bila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ti</w:t>
      </w:r>
      <w:r>
        <w:rPr>
          <w:spacing w:val="5"/>
          <w:sz w:val="24"/>
          <w:szCs w:val="24"/>
        </w:rPr>
        <w:t>b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h.</w:t>
      </w:r>
    </w:p>
    <w:p w14:paraId="602ADDB0" w14:textId="77777777" w:rsidR="0056109C" w:rsidRDefault="0056109C">
      <w:pPr>
        <w:spacing w:before="9" w:line="160" w:lineRule="exact"/>
        <w:rPr>
          <w:sz w:val="16"/>
          <w:szCs w:val="16"/>
        </w:rPr>
      </w:pPr>
    </w:p>
    <w:p w14:paraId="678788C5" w14:textId="77777777" w:rsidR="0056109C" w:rsidRDefault="0056109C">
      <w:pPr>
        <w:spacing w:line="200" w:lineRule="exact"/>
      </w:pPr>
    </w:p>
    <w:p w14:paraId="5596D39E" w14:textId="77777777" w:rsidR="0056109C" w:rsidRDefault="0056109C">
      <w:pPr>
        <w:spacing w:line="200" w:lineRule="exact"/>
      </w:pPr>
    </w:p>
    <w:p w14:paraId="16413D60" w14:textId="77777777" w:rsidR="0056109C" w:rsidRDefault="0056109C">
      <w:pPr>
        <w:spacing w:line="200" w:lineRule="exact"/>
      </w:pPr>
    </w:p>
    <w:p w14:paraId="5FDC51B5" w14:textId="77777777" w:rsidR="0056109C" w:rsidRDefault="0056109C">
      <w:pPr>
        <w:spacing w:line="200" w:lineRule="exact"/>
      </w:pPr>
    </w:p>
    <w:p w14:paraId="223771AF" w14:textId="77777777" w:rsidR="0056109C" w:rsidRDefault="0056109C">
      <w:pPr>
        <w:spacing w:line="200" w:lineRule="exact"/>
      </w:pPr>
    </w:p>
    <w:p w14:paraId="441113C0" w14:textId="77777777" w:rsidR="0056109C" w:rsidRDefault="00AB4361">
      <w:pPr>
        <w:ind w:left="470"/>
        <w:rPr>
          <w:sz w:val="24"/>
          <w:szCs w:val="24"/>
        </w:rPr>
        <w:sectPr w:rsidR="0056109C">
          <w:pgSz w:w="11940" w:h="16860"/>
          <w:pgMar w:top="1120" w:right="1040" w:bottom="280" w:left="1040" w:header="720" w:footer="720" w:gutter="0"/>
          <w:cols w:space="720"/>
        </w:sectPr>
      </w:pPr>
      <w:r>
        <w:pict w14:anchorId="630EDE08">
          <v:group id="_x0000_s1044" style="position:absolute;left:0;text-align:left;margin-left:140.75pt;margin-top:155.85pt;width:333pt;height:.75pt;z-index:-251657728;mso-position-horizontal-relative:page" coordorigin="2815,3117" coordsize="6660,15">
            <v:shape id="_x0000_s1045" style="position:absolute;left:2815;top:3117;width:6660;height:15" coordorigin="2815,3117" coordsize="6660,15" path="m2815,3117r6660,15e" filled="f">
              <v:path arrowok="t"/>
            </v:shape>
            <w10:wrap anchorx="page"/>
          </v:group>
        </w:pict>
      </w:r>
      <w:proofErr w:type="spellStart"/>
      <w:r w:rsidR="004B69F6">
        <w:rPr>
          <w:b/>
          <w:sz w:val="24"/>
          <w:szCs w:val="24"/>
        </w:rPr>
        <w:t>Cata</w:t>
      </w:r>
      <w:r w:rsidR="004B69F6">
        <w:rPr>
          <w:b/>
          <w:spacing w:val="-1"/>
          <w:sz w:val="24"/>
          <w:szCs w:val="24"/>
        </w:rPr>
        <w:t>t</w:t>
      </w:r>
      <w:r w:rsidR="004B69F6">
        <w:rPr>
          <w:b/>
          <w:sz w:val="24"/>
          <w:szCs w:val="24"/>
        </w:rPr>
        <w:t>an</w:t>
      </w:r>
      <w:proofErr w:type="spellEnd"/>
    </w:p>
    <w:p w14:paraId="5E2F8A09" w14:textId="77777777" w:rsidR="0056109C" w:rsidRDefault="0056109C">
      <w:pPr>
        <w:spacing w:before="8" w:line="200" w:lineRule="exact"/>
      </w:pPr>
    </w:p>
    <w:p w14:paraId="60CF5A94" w14:textId="77777777" w:rsidR="0056109C" w:rsidRDefault="004B69F6">
      <w:pPr>
        <w:spacing w:line="360" w:lineRule="exact"/>
        <w:ind w:left="2479" w:right="258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</w:rPr>
        <w:t>PA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HOTO</w:t>
      </w:r>
      <w:r>
        <w:rPr>
          <w:rFonts w:ascii="Calibri" w:eastAsia="Calibri" w:hAnsi="Calibri" w:cs="Calibri"/>
          <w:b/>
          <w:spacing w:val="-2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6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w w:val="98"/>
          <w:sz w:val="32"/>
          <w:szCs w:val="32"/>
        </w:rPr>
        <w:t>P</w:t>
      </w: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U</w:t>
      </w:r>
      <w:r>
        <w:rPr>
          <w:rFonts w:ascii="Calibri" w:eastAsia="Calibri" w:hAnsi="Calibri" w:cs="Calibri"/>
          <w:b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I</w:t>
      </w:r>
      <w:r>
        <w:rPr>
          <w:rFonts w:ascii="Calibri" w:eastAsia="Calibri" w:hAnsi="Calibri" w:cs="Calibri"/>
          <w:b/>
          <w:w w:val="98"/>
          <w:sz w:val="32"/>
          <w:szCs w:val="32"/>
        </w:rPr>
        <w:t>H</w:t>
      </w:r>
    </w:p>
    <w:p w14:paraId="0DD2BB68" w14:textId="77777777" w:rsidR="0056109C" w:rsidRDefault="004B69F6">
      <w:pPr>
        <w:ind w:left="3274" w:right="338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w w:val="98"/>
          <w:sz w:val="32"/>
          <w:szCs w:val="32"/>
        </w:rPr>
        <w:t>(T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P</w:t>
      </w:r>
      <w:r>
        <w:rPr>
          <w:rFonts w:ascii="Calibri" w:eastAsia="Calibri" w:hAnsi="Calibri" w:cs="Calibri"/>
          <w:b/>
          <w:spacing w:val="5"/>
          <w:w w:val="98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w w:val="98"/>
          <w:sz w:val="32"/>
          <w:szCs w:val="32"/>
        </w:rPr>
        <w:t>L</w:t>
      </w:r>
      <w:r>
        <w:rPr>
          <w:rFonts w:ascii="Calibri" w:eastAsia="Calibri" w:hAnsi="Calibri" w:cs="Calibri"/>
          <w:b/>
          <w:w w:val="98"/>
          <w:sz w:val="32"/>
          <w:szCs w:val="32"/>
        </w:rPr>
        <w:t>K</w:t>
      </w:r>
      <w:r>
        <w:rPr>
          <w:rFonts w:ascii="Calibri" w:eastAsia="Calibri" w:hAnsi="Calibri" w:cs="Calibri"/>
          <w:b/>
          <w:spacing w:val="2"/>
          <w:w w:val="98"/>
          <w:sz w:val="32"/>
          <w:szCs w:val="32"/>
        </w:rPr>
        <w:t>AN</w:t>
      </w:r>
      <w:r>
        <w:rPr>
          <w:rFonts w:ascii="Calibri" w:eastAsia="Calibri" w:hAnsi="Calibri" w:cs="Calibri"/>
          <w:b/>
          <w:w w:val="98"/>
          <w:sz w:val="32"/>
          <w:szCs w:val="32"/>
        </w:rPr>
        <w:t>)</w:t>
      </w:r>
    </w:p>
    <w:p w14:paraId="686C3DE0" w14:textId="77777777" w:rsidR="0056109C" w:rsidRDefault="0056109C">
      <w:pPr>
        <w:spacing w:line="140" w:lineRule="exact"/>
        <w:rPr>
          <w:sz w:val="15"/>
          <w:szCs w:val="15"/>
        </w:rPr>
      </w:pPr>
    </w:p>
    <w:p w14:paraId="1B8EA3F4" w14:textId="77777777" w:rsidR="0056109C" w:rsidRDefault="0056109C">
      <w:pPr>
        <w:spacing w:line="200" w:lineRule="exact"/>
      </w:pPr>
    </w:p>
    <w:p w14:paraId="4A34787E" w14:textId="77777777" w:rsidR="0056109C" w:rsidRDefault="0056109C">
      <w:pPr>
        <w:spacing w:line="200" w:lineRule="exact"/>
      </w:pPr>
    </w:p>
    <w:p w14:paraId="59FF6418" w14:textId="77777777" w:rsidR="0056109C" w:rsidRDefault="0056109C">
      <w:pPr>
        <w:spacing w:line="200" w:lineRule="exact"/>
      </w:pPr>
    </w:p>
    <w:p w14:paraId="35AFE342" w14:textId="77777777" w:rsidR="0056109C" w:rsidRDefault="0056109C">
      <w:pPr>
        <w:spacing w:line="200" w:lineRule="exact"/>
      </w:pPr>
    </w:p>
    <w:p w14:paraId="37AE1C17" w14:textId="77777777" w:rsidR="0056109C" w:rsidRDefault="0056109C">
      <w:pPr>
        <w:spacing w:line="200" w:lineRule="exact"/>
      </w:pPr>
    </w:p>
    <w:p w14:paraId="2D787247" w14:textId="77777777" w:rsidR="0056109C" w:rsidRDefault="0056109C">
      <w:pPr>
        <w:spacing w:line="200" w:lineRule="exact"/>
      </w:pPr>
    </w:p>
    <w:p w14:paraId="00C4D20F" w14:textId="77777777" w:rsidR="0056109C" w:rsidRDefault="0056109C">
      <w:pPr>
        <w:spacing w:line="200" w:lineRule="exact"/>
      </w:pPr>
    </w:p>
    <w:p w14:paraId="19BB28C6" w14:textId="77777777" w:rsidR="0056109C" w:rsidRDefault="0056109C">
      <w:pPr>
        <w:spacing w:line="200" w:lineRule="exact"/>
      </w:pPr>
    </w:p>
    <w:p w14:paraId="3C17E48F" w14:textId="77777777" w:rsidR="0056109C" w:rsidRDefault="0056109C">
      <w:pPr>
        <w:spacing w:line="200" w:lineRule="exact"/>
      </w:pPr>
    </w:p>
    <w:p w14:paraId="7BA822DE" w14:textId="77777777" w:rsidR="0056109C" w:rsidRDefault="0056109C">
      <w:pPr>
        <w:spacing w:line="200" w:lineRule="exact"/>
      </w:pPr>
    </w:p>
    <w:p w14:paraId="7C4E89CB" w14:textId="77777777" w:rsidR="0056109C" w:rsidRDefault="0056109C">
      <w:pPr>
        <w:spacing w:line="200" w:lineRule="exact"/>
      </w:pPr>
    </w:p>
    <w:p w14:paraId="6C09275B" w14:textId="77777777" w:rsidR="0056109C" w:rsidRDefault="00AB4361">
      <w:pPr>
        <w:ind w:left="880" w:right="884"/>
        <w:jc w:val="center"/>
        <w:rPr>
          <w:rFonts w:ascii="Calibri" w:eastAsia="Calibri" w:hAnsi="Calibri" w:cs="Calibri"/>
          <w:sz w:val="22"/>
          <w:szCs w:val="22"/>
        </w:rPr>
      </w:pPr>
      <w:r>
        <w:pict w14:anchorId="4C68BBF6">
          <v:group id="_x0000_s1042" style="position:absolute;left:0;text-align:left;margin-left:92.3pt;margin-top:-52.45pt;width:97.8pt;height:116.15pt;z-index:-251656704;mso-position-horizontal-relative:page" coordorigin="1846,-1049" coordsize="1956,2323">
            <v:shape id="_x0000_s1043" style="position:absolute;left:1846;top:-1049;width:1956;height:2323" coordorigin="1846,-1049" coordsize="1956,2323" path="m1846,1274r1956,l3802,-1049r-1956,l1846,1274xe" filled="f">
              <v:path arrowok="t"/>
            </v:shape>
            <w10:wrap anchorx="page"/>
          </v:group>
        </w:pict>
      </w:r>
      <w:r>
        <w:pict w14:anchorId="68FFAB26">
          <v:group id="_x0000_s1040" style="position:absolute;left:0;text-align:left;margin-left:257.1pt;margin-top:-52.45pt;width:97.8pt;height:116.15pt;z-index:-251655680;mso-position-horizontal-relative:page" coordorigin="5142,-1049" coordsize="1956,2323">
            <v:shape id="_x0000_s1041" style="position:absolute;left:5142;top:-1049;width:1956;height:2323" coordorigin="5142,-1049" coordsize="1956,2323" path="m5142,1274r1956,l7098,-1049r-1956,l5142,1274xe" filled="f">
              <v:path arrowok="t"/>
            </v:shape>
            <w10:wrap anchorx="page"/>
          </v:group>
        </w:pict>
      </w:r>
      <w:r>
        <w:pict w14:anchorId="3355C864">
          <v:group id="_x0000_s1038" style="position:absolute;left:0;text-align:left;margin-left:405.65pt;margin-top:-57.2pt;width:97.8pt;height:116.15pt;z-index:-251654656;mso-position-horizontal-relative:page" coordorigin="8113,-1144" coordsize="1956,2323">
            <v:shape id="_x0000_s1039" style="position:absolute;left:8113;top:-1144;width:1956;height:2323" coordorigin="8113,-1144" coordsize="1956,2323" path="m8113,1179r1956,l10069,-1144r-1956,l8113,1179xe" filled="f">
              <v:path arrowok="t"/>
            </v:shape>
            <w10:wrap anchorx="page"/>
          </v:group>
        </w:pict>
      </w:r>
      <w:r w:rsidR="004B69F6">
        <w:rPr>
          <w:rFonts w:ascii="Calibri" w:eastAsia="Calibri" w:hAnsi="Calibri" w:cs="Calibri"/>
          <w:sz w:val="22"/>
          <w:szCs w:val="22"/>
        </w:rPr>
        <w:t>3</w:t>
      </w:r>
      <w:r w:rsidR="004B69F6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 xml:space="preserve">4                                                        </w:t>
      </w:r>
      <w:r w:rsidR="004B69F6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3</w:t>
      </w:r>
      <w:r w:rsidR="004B69F6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 xml:space="preserve">4                                                 </w:t>
      </w:r>
      <w:r w:rsidR="004B69F6"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position w:val="10"/>
          <w:sz w:val="22"/>
          <w:szCs w:val="22"/>
        </w:rPr>
        <w:t>3</w:t>
      </w:r>
      <w:r w:rsidR="004B69F6">
        <w:rPr>
          <w:rFonts w:ascii="Calibri" w:eastAsia="Calibri" w:hAnsi="Calibri" w:cs="Calibri"/>
          <w:spacing w:val="2"/>
          <w:position w:val="10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position w:val="10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position w:val="10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position w:val="10"/>
          <w:sz w:val="22"/>
          <w:szCs w:val="22"/>
        </w:rPr>
        <w:t>4</w:t>
      </w:r>
    </w:p>
    <w:p w14:paraId="3637BC94" w14:textId="77777777" w:rsidR="0056109C" w:rsidRDefault="0056109C">
      <w:pPr>
        <w:spacing w:line="120" w:lineRule="exact"/>
        <w:rPr>
          <w:sz w:val="13"/>
          <w:szCs w:val="13"/>
        </w:rPr>
      </w:pPr>
    </w:p>
    <w:p w14:paraId="134A509C" w14:textId="77777777" w:rsidR="0056109C" w:rsidRDefault="0056109C">
      <w:pPr>
        <w:spacing w:line="200" w:lineRule="exact"/>
      </w:pPr>
    </w:p>
    <w:p w14:paraId="25033828" w14:textId="77777777" w:rsidR="0056109C" w:rsidRDefault="0056109C">
      <w:pPr>
        <w:spacing w:line="200" w:lineRule="exact"/>
      </w:pPr>
    </w:p>
    <w:p w14:paraId="078E14F3" w14:textId="77777777" w:rsidR="0056109C" w:rsidRDefault="0056109C">
      <w:pPr>
        <w:spacing w:line="200" w:lineRule="exact"/>
      </w:pPr>
    </w:p>
    <w:p w14:paraId="70C66D84" w14:textId="77777777" w:rsidR="0056109C" w:rsidRDefault="0056109C">
      <w:pPr>
        <w:spacing w:line="200" w:lineRule="exact"/>
      </w:pPr>
    </w:p>
    <w:p w14:paraId="0764467C" w14:textId="77777777" w:rsidR="0056109C" w:rsidRDefault="0056109C">
      <w:pPr>
        <w:spacing w:line="200" w:lineRule="exact"/>
      </w:pPr>
    </w:p>
    <w:p w14:paraId="2CF0BB52" w14:textId="77777777" w:rsidR="0056109C" w:rsidRDefault="0056109C">
      <w:pPr>
        <w:spacing w:line="200" w:lineRule="exact"/>
      </w:pPr>
    </w:p>
    <w:p w14:paraId="2A4EFC14" w14:textId="77777777" w:rsidR="0056109C" w:rsidRDefault="0056109C">
      <w:pPr>
        <w:spacing w:line="200" w:lineRule="exact"/>
      </w:pPr>
    </w:p>
    <w:p w14:paraId="33294317" w14:textId="77777777" w:rsidR="0056109C" w:rsidRDefault="0056109C">
      <w:pPr>
        <w:spacing w:line="200" w:lineRule="exact"/>
      </w:pPr>
    </w:p>
    <w:p w14:paraId="50FF8932" w14:textId="77777777" w:rsidR="0056109C" w:rsidRDefault="0056109C">
      <w:pPr>
        <w:spacing w:line="200" w:lineRule="exact"/>
      </w:pPr>
    </w:p>
    <w:p w14:paraId="763F13B6" w14:textId="77777777" w:rsidR="0056109C" w:rsidRDefault="0056109C">
      <w:pPr>
        <w:spacing w:line="200" w:lineRule="exact"/>
      </w:pPr>
    </w:p>
    <w:p w14:paraId="6CE41112" w14:textId="77777777" w:rsidR="0056109C" w:rsidRDefault="0056109C">
      <w:pPr>
        <w:spacing w:line="200" w:lineRule="exact"/>
      </w:pPr>
    </w:p>
    <w:p w14:paraId="046FC55F" w14:textId="77777777" w:rsidR="0056109C" w:rsidRDefault="0056109C">
      <w:pPr>
        <w:spacing w:line="200" w:lineRule="exact"/>
      </w:pPr>
    </w:p>
    <w:p w14:paraId="4EF37B4B" w14:textId="77777777" w:rsidR="0056109C" w:rsidRDefault="0056109C">
      <w:pPr>
        <w:spacing w:line="200" w:lineRule="exact"/>
      </w:pPr>
    </w:p>
    <w:p w14:paraId="6DCDC569" w14:textId="77777777" w:rsidR="0056109C" w:rsidRDefault="0056109C">
      <w:pPr>
        <w:spacing w:line="200" w:lineRule="exact"/>
      </w:pPr>
    </w:p>
    <w:p w14:paraId="0A1B2CD5" w14:textId="77777777" w:rsidR="0056109C" w:rsidRDefault="0056109C">
      <w:pPr>
        <w:spacing w:line="200" w:lineRule="exact"/>
      </w:pPr>
    </w:p>
    <w:p w14:paraId="4F939935" w14:textId="77777777" w:rsidR="0056109C" w:rsidRDefault="00AB4361">
      <w:pPr>
        <w:ind w:left="2587" w:right="2476"/>
        <w:jc w:val="center"/>
        <w:rPr>
          <w:rFonts w:ascii="Calibri" w:eastAsia="Calibri" w:hAnsi="Calibri" w:cs="Calibri"/>
          <w:sz w:val="22"/>
          <w:szCs w:val="22"/>
        </w:rPr>
      </w:pPr>
      <w:r>
        <w:pict w14:anchorId="7CF57A44">
          <v:group id="_x0000_s1036" style="position:absolute;left:0;text-align:left;margin-left:177.6pt;margin-top:-52.7pt;width:97.8pt;height:116.15pt;z-index:-251651584;mso-position-horizontal-relative:page" coordorigin="3552,-1054" coordsize="1956,2323">
            <v:shape id="_x0000_s1037" style="position:absolute;left:3552;top:-1054;width:1956;height:2323" coordorigin="3552,-1054" coordsize="1956,2323" path="m3552,1269r1956,l5508,-1054r-1956,l3552,1269xe" filled="f">
              <v:path arrowok="t"/>
            </v:shape>
            <w10:wrap anchorx="page"/>
          </v:group>
        </w:pict>
      </w:r>
      <w:r>
        <w:pict w14:anchorId="70609004">
          <v:group id="_x0000_s1034" style="position:absolute;left:0;text-align:left;margin-left:326.15pt;margin-top:-57.45pt;width:97.8pt;height:116.15pt;z-index:-251650560;mso-position-horizontal-relative:page" coordorigin="6523,-1149" coordsize="1956,2323">
            <v:shape id="_x0000_s1035" style="position:absolute;left:6523;top:-1149;width:1956;height:2323" coordorigin="6523,-1149" coordsize="1956,2323" path="m6523,1174r1956,l8479,-1149r-1956,l6523,1174xe" filled="f">
              <v:path arrowok="t"/>
            </v:shape>
            <w10:wrap anchorx="page"/>
          </v:group>
        </w:pict>
      </w:r>
      <w:r w:rsidR="004B69F6">
        <w:rPr>
          <w:rFonts w:ascii="Calibri" w:eastAsia="Calibri" w:hAnsi="Calibri" w:cs="Calibri"/>
          <w:position w:val="-10"/>
          <w:sz w:val="22"/>
          <w:szCs w:val="22"/>
        </w:rPr>
        <w:t>3</w:t>
      </w:r>
      <w:r w:rsidR="004B69F6">
        <w:rPr>
          <w:rFonts w:ascii="Calibri" w:eastAsia="Calibri" w:hAnsi="Calibri" w:cs="Calibri"/>
          <w:spacing w:val="2"/>
          <w:position w:val="-10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position w:val="-10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position w:val="-10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position w:val="-10"/>
          <w:sz w:val="22"/>
          <w:szCs w:val="22"/>
        </w:rPr>
        <w:t xml:space="preserve">4                                                 </w:t>
      </w:r>
      <w:r w:rsidR="004B69F6">
        <w:rPr>
          <w:rFonts w:ascii="Calibri" w:eastAsia="Calibri" w:hAnsi="Calibri" w:cs="Calibri"/>
          <w:spacing w:val="50"/>
          <w:position w:val="-10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3</w:t>
      </w:r>
      <w:r w:rsidR="004B69F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4</w:t>
      </w:r>
    </w:p>
    <w:p w14:paraId="6C695813" w14:textId="77777777" w:rsidR="0056109C" w:rsidRDefault="0056109C">
      <w:pPr>
        <w:spacing w:line="200" w:lineRule="exact"/>
      </w:pPr>
    </w:p>
    <w:p w14:paraId="2064B83B" w14:textId="77777777" w:rsidR="0056109C" w:rsidRDefault="0056109C">
      <w:pPr>
        <w:spacing w:line="200" w:lineRule="exact"/>
      </w:pPr>
    </w:p>
    <w:p w14:paraId="52FC757E" w14:textId="77777777" w:rsidR="0056109C" w:rsidRDefault="0056109C">
      <w:pPr>
        <w:spacing w:line="200" w:lineRule="exact"/>
      </w:pPr>
    </w:p>
    <w:p w14:paraId="3A34363F" w14:textId="77777777" w:rsidR="0056109C" w:rsidRDefault="0056109C">
      <w:pPr>
        <w:spacing w:line="200" w:lineRule="exact"/>
      </w:pPr>
    </w:p>
    <w:p w14:paraId="0011CFB4" w14:textId="77777777" w:rsidR="0056109C" w:rsidRDefault="0056109C">
      <w:pPr>
        <w:spacing w:line="200" w:lineRule="exact"/>
      </w:pPr>
    </w:p>
    <w:p w14:paraId="4659E470" w14:textId="77777777" w:rsidR="0056109C" w:rsidRDefault="0056109C">
      <w:pPr>
        <w:spacing w:line="200" w:lineRule="exact"/>
      </w:pPr>
    </w:p>
    <w:p w14:paraId="019D7170" w14:textId="77777777" w:rsidR="0056109C" w:rsidRDefault="0056109C">
      <w:pPr>
        <w:spacing w:line="200" w:lineRule="exact"/>
      </w:pPr>
    </w:p>
    <w:p w14:paraId="10158126" w14:textId="2CFE33F6" w:rsidR="0056109C" w:rsidRDefault="009A3B9C">
      <w:pPr>
        <w:spacing w:line="200" w:lineRule="exact"/>
      </w:pPr>
      <w:r>
        <w:pict w14:anchorId="419CC9FA">
          <v:group id="_x0000_s1026" style="position:absolute;margin-left:434.2pt;margin-top:.55pt;width:63.15pt;height:83.8pt;z-index:-251648512;mso-position-horizontal-relative:page" coordorigin="8694,-337" coordsize="1263,1676">
            <v:shape id="_x0000_s1027" style="position:absolute;left:8694;top:-337;width:1263;height:1676" coordorigin="8694,-337" coordsize="1263,1676" path="m8694,1339r1263,l9957,-337r-1263,l8694,1339xe" filled="f">
              <v:path arrowok="t"/>
            </v:shape>
            <w10:wrap anchorx="page"/>
          </v:group>
        </w:pict>
      </w:r>
      <w:r>
        <w:pict w14:anchorId="6780BFB6">
          <v:group id="_x0000_s1030" style="position:absolute;margin-left:322.95pt;margin-top:.55pt;width:63.15pt;height:83.8pt;z-index:-251652608;mso-position-horizontal-relative:page" coordorigin="6459,-352" coordsize="1263,1676">
            <v:shape id="_x0000_s1031" style="position:absolute;left:6459;top:-352;width:1263;height:1676" coordorigin="6459,-352" coordsize="1263,1676" path="m6459,1324r1263,l7722,-352r-1263,l6459,1324xe" filled="f">
              <v:path arrowok="t"/>
            </v:shape>
            <w10:wrap anchorx="page"/>
          </v:group>
        </w:pict>
      </w:r>
    </w:p>
    <w:p w14:paraId="24084FC5" w14:textId="77777777" w:rsidR="0056109C" w:rsidRDefault="0056109C">
      <w:pPr>
        <w:spacing w:line="200" w:lineRule="exact"/>
      </w:pPr>
    </w:p>
    <w:p w14:paraId="6DE90A0C" w14:textId="77777777" w:rsidR="0056109C" w:rsidRDefault="0056109C">
      <w:pPr>
        <w:spacing w:before="5" w:line="200" w:lineRule="exact"/>
      </w:pPr>
    </w:p>
    <w:p w14:paraId="20336FE0" w14:textId="4C2B4A22" w:rsidR="0056109C" w:rsidRDefault="00AB4361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  <w:r>
        <w:pict w14:anchorId="4381D979">
          <v:group id="_x0000_s1032" style="position:absolute;left:0;text-align:left;margin-left:92.35pt;margin-top:-29.7pt;width:63.15pt;height:83.8pt;z-index:-251653632;mso-position-horizontal-relative:page" coordorigin="1847,-594" coordsize="1263,1676">
            <v:shape id="_x0000_s1033" style="position:absolute;left:1847;top:-594;width:1263;height:1676" coordorigin="1847,-594" coordsize="1263,1676" path="m1847,1082r1263,l3110,-594r-1263,l1847,1082xe" filled="f">
              <v:path arrowok="t"/>
            </v:shape>
            <w10:wrap anchorx="page"/>
          </v:group>
        </w:pict>
      </w:r>
      <w:r>
        <w:pict w14:anchorId="51479144">
          <v:group id="_x0000_s1028" style="position:absolute;left:0;text-align:left;margin-left:209.35pt;margin-top:-29.7pt;width:63.15pt;height:83.8pt;z-index:-251649536;mso-position-horizontal-relative:page" coordorigin="4187,-594" coordsize="1263,1676">
            <v:shape id="_x0000_s1029" style="position:absolute;left:4187;top:-594;width:1263;height:1676" coordorigin="4187,-594" coordsize="1263,1676" path="m4187,1082r1263,l5450,-594r-1263,l4187,1082xe" filled="f">
              <v:path arrowok="t"/>
            </v:shape>
            <w10:wrap anchorx="page"/>
          </v:group>
        </w:pict>
      </w:r>
      <w:r w:rsidR="004B69F6">
        <w:rPr>
          <w:rFonts w:ascii="Calibri" w:eastAsia="Calibri" w:hAnsi="Calibri" w:cs="Calibri"/>
          <w:sz w:val="22"/>
          <w:szCs w:val="22"/>
        </w:rPr>
        <w:t>2</w:t>
      </w:r>
      <w:r w:rsidR="004B69F6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9A3B9C">
        <w:rPr>
          <w:rFonts w:ascii="Calibri" w:eastAsia="Calibri" w:hAnsi="Calibri" w:cs="Calibri"/>
          <w:sz w:val="22"/>
          <w:szCs w:val="22"/>
        </w:rPr>
        <w:t>3</w:t>
      </w:r>
      <w:r w:rsidR="004B69F6">
        <w:rPr>
          <w:rFonts w:ascii="Calibri" w:eastAsia="Calibri" w:hAnsi="Calibri" w:cs="Calibri"/>
          <w:sz w:val="22"/>
          <w:szCs w:val="22"/>
        </w:rPr>
        <w:t xml:space="preserve"> </w:t>
      </w:r>
      <w:r w:rsidR="009A3B9C">
        <w:rPr>
          <w:rFonts w:ascii="Calibri" w:eastAsia="Calibri" w:hAnsi="Calibri" w:cs="Calibri"/>
          <w:sz w:val="22"/>
          <w:szCs w:val="22"/>
        </w:rPr>
        <w:t xml:space="preserve">       </w:t>
      </w:r>
      <w:r w:rsidR="004B69F6">
        <w:rPr>
          <w:rFonts w:ascii="Calibri" w:eastAsia="Calibri" w:hAnsi="Calibri" w:cs="Calibri"/>
          <w:sz w:val="22"/>
          <w:szCs w:val="22"/>
        </w:rPr>
        <w:t xml:space="preserve">                                </w:t>
      </w:r>
      <w:r w:rsidR="004B69F6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2</w:t>
      </w:r>
      <w:r w:rsidR="004B69F6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9A3B9C">
        <w:rPr>
          <w:rFonts w:ascii="Calibri" w:eastAsia="Calibri" w:hAnsi="Calibri" w:cs="Calibri"/>
          <w:sz w:val="22"/>
          <w:szCs w:val="22"/>
        </w:rPr>
        <w:t>3</w:t>
      </w:r>
      <w:r w:rsidR="004B69F6">
        <w:rPr>
          <w:rFonts w:ascii="Calibri" w:eastAsia="Calibri" w:hAnsi="Calibri" w:cs="Calibri"/>
          <w:sz w:val="22"/>
          <w:szCs w:val="22"/>
        </w:rPr>
        <w:t xml:space="preserve">                               </w:t>
      </w:r>
      <w:r w:rsidR="004B69F6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 w:rsidR="009A3B9C">
        <w:rPr>
          <w:rFonts w:ascii="Calibri" w:eastAsia="Calibri" w:hAnsi="Calibri" w:cs="Calibri"/>
          <w:spacing w:val="49"/>
          <w:sz w:val="22"/>
          <w:szCs w:val="22"/>
        </w:rPr>
        <w:t xml:space="preserve">  </w:t>
      </w:r>
      <w:r w:rsidR="004B69F6">
        <w:rPr>
          <w:rFonts w:ascii="Calibri" w:eastAsia="Calibri" w:hAnsi="Calibri" w:cs="Calibri"/>
          <w:position w:val="2"/>
          <w:sz w:val="22"/>
          <w:szCs w:val="22"/>
        </w:rPr>
        <w:t>2</w:t>
      </w:r>
      <w:r w:rsidR="004B69F6">
        <w:rPr>
          <w:rFonts w:ascii="Calibri" w:eastAsia="Calibri" w:hAnsi="Calibri" w:cs="Calibri"/>
          <w:spacing w:val="2"/>
          <w:position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position w:val="2"/>
          <w:sz w:val="22"/>
          <w:szCs w:val="22"/>
        </w:rPr>
        <w:t>X</w:t>
      </w:r>
      <w:r w:rsidR="004B69F6">
        <w:rPr>
          <w:rFonts w:ascii="Calibri" w:eastAsia="Calibri" w:hAnsi="Calibri" w:cs="Calibri"/>
          <w:spacing w:val="-1"/>
          <w:position w:val="2"/>
          <w:sz w:val="22"/>
          <w:szCs w:val="22"/>
        </w:rPr>
        <w:t xml:space="preserve"> </w:t>
      </w:r>
      <w:r w:rsidR="009A3B9C">
        <w:rPr>
          <w:rFonts w:ascii="Calibri" w:eastAsia="Calibri" w:hAnsi="Calibri" w:cs="Calibri"/>
          <w:position w:val="2"/>
          <w:sz w:val="22"/>
          <w:szCs w:val="22"/>
        </w:rPr>
        <w:t>3</w:t>
      </w:r>
      <w:r w:rsidR="004B69F6">
        <w:rPr>
          <w:rFonts w:ascii="Calibri" w:eastAsia="Calibri" w:hAnsi="Calibri" w:cs="Calibri"/>
          <w:position w:val="2"/>
          <w:sz w:val="22"/>
          <w:szCs w:val="22"/>
        </w:rPr>
        <w:t xml:space="preserve">                              </w:t>
      </w:r>
      <w:r w:rsidR="009A3B9C">
        <w:rPr>
          <w:rFonts w:ascii="Calibri" w:eastAsia="Calibri" w:hAnsi="Calibri" w:cs="Calibri"/>
          <w:position w:val="2"/>
          <w:sz w:val="22"/>
          <w:szCs w:val="22"/>
        </w:rPr>
        <w:t xml:space="preserve">     </w:t>
      </w:r>
      <w:r w:rsidR="004B69F6">
        <w:rPr>
          <w:rFonts w:ascii="Calibri" w:eastAsia="Calibri" w:hAnsi="Calibri" w:cs="Calibri"/>
          <w:spacing w:val="9"/>
          <w:position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2</w:t>
      </w:r>
      <w:r w:rsidR="004B69F6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4B69F6">
        <w:rPr>
          <w:rFonts w:ascii="Calibri" w:eastAsia="Calibri" w:hAnsi="Calibri" w:cs="Calibri"/>
          <w:sz w:val="22"/>
          <w:szCs w:val="22"/>
        </w:rPr>
        <w:t>X</w:t>
      </w:r>
      <w:r w:rsidR="009A3B9C">
        <w:rPr>
          <w:rFonts w:ascii="Calibri" w:eastAsia="Calibri" w:hAnsi="Calibri" w:cs="Calibri"/>
          <w:spacing w:val="-1"/>
          <w:sz w:val="22"/>
          <w:szCs w:val="22"/>
        </w:rPr>
        <w:t xml:space="preserve"> 3</w:t>
      </w:r>
    </w:p>
    <w:p w14:paraId="33C7EA8F" w14:textId="177E36D6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600A5CC6" w14:textId="0895F824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7C5D393E" w14:textId="1F69FA42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3FB27DD5" w14:textId="3D9235A3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2D207F37" w14:textId="52BD2204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3CCEE6C5" w14:textId="6877DBF2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593DBE96" w14:textId="30C55B02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1E411F64" w14:textId="435DF3A1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06583917" w14:textId="0192D36B" w:rsidR="009A3B9C" w:rsidRDefault="009A3B9C" w:rsidP="009A3B9C">
      <w:pPr>
        <w:ind w:left="443" w:right="556"/>
        <w:rPr>
          <w:rFonts w:ascii="Calibri" w:eastAsia="Calibri" w:hAnsi="Calibri" w:cs="Calibri"/>
          <w:spacing w:val="-1"/>
          <w:sz w:val="22"/>
          <w:szCs w:val="22"/>
        </w:rPr>
      </w:pPr>
    </w:p>
    <w:p w14:paraId="78C55BDA" w14:textId="5FC7B2F4" w:rsidR="009A3B9C" w:rsidRDefault="009A3B9C" w:rsidP="009A3B9C">
      <w:pPr>
        <w:ind w:left="443" w:right="556"/>
        <w:rPr>
          <w:rFonts w:ascii="Calibri" w:eastAsia="Calibri" w:hAnsi="Calibri" w:cs="Calibri"/>
          <w:sz w:val="22"/>
          <w:szCs w:val="22"/>
        </w:rPr>
      </w:pPr>
    </w:p>
    <w:sectPr w:rsidR="009A3B9C">
      <w:pgSz w:w="11940" w:h="168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07209"/>
    <w:multiLevelType w:val="multilevel"/>
    <w:tmpl w:val="1660C1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9C"/>
    <w:rsid w:val="004B69F6"/>
    <w:rsid w:val="0056109C"/>
    <w:rsid w:val="009A3B9C"/>
    <w:rsid w:val="00AB4361"/>
    <w:rsid w:val="00E1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</o:shapelayout>
  </w:shapeDefaults>
  <w:decimalSymbol w:val=","/>
  <w:listSeparator w:val=";"/>
  <w14:docId w14:val="4FFA3FAC"/>
  <w15:docId w15:val="{E1EC265C-5641-49AC-991E-40B9577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snbandaaceh2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mtsn2 banda aceh</cp:lastModifiedBy>
  <cp:revision>3</cp:revision>
  <dcterms:created xsi:type="dcterms:W3CDTF">2025-03-18T03:21:00Z</dcterms:created>
  <dcterms:modified xsi:type="dcterms:W3CDTF">2025-04-22T13:59:00Z</dcterms:modified>
</cp:coreProperties>
</file>